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23E99" w14:textId="77777777" w:rsidR="00095045" w:rsidRDefault="00095045">
      <w:pPr>
        <w:spacing w:before="5" w:line="280" w:lineRule="exact"/>
        <w:rPr>
          <w:sz w:val="28"/>
          <w:szCs w:val="28"/>
        </w:rPr>
      </w:pPr>
      <w:bookmarkStart w:id="0" w:name="_Hlk49429009"/>
      <w:bookmarkEnd w:id="0"/>
    </w:p>
    <w:p w14:paraId="10D845A2" w14:textId="77777777" w:rsidR="00095045" w:rsidRDefault="00821B8E">
      <w:pPr>
        <w:spacing w:line="460" w:lineRule="exact"/>
        <w:ind w:left="2665" w:right="266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position w:val="1"/>
          <w:sz w:val="40"/>
          <w:szCs w:val="40"/>
        </w:rPr>
        <w:t>MA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I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spacing w:val="2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A S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HEET</w:t>
      </w:r>
    </w:p>
    <w:p w14:paraId="53F4075B" w14:textId="77777777" w:rsidR="00095045" w:rsidRDefault="00095045">
      <w:pPr>
        <w:spacing w:line="200" w:lineRule="exact"/>
      </w:pPr>
    </w:p>
    <w:p w14:paraId="53CB0E0A" w14:textId="77777777" w:rsidR="00095045" w:rsidRDefault="00095045">
      <w:pPr>
        <w:spacing w:before="4" w:line="280" w:lineRule="exact"/>
        <w:rPr>
          <w:sz w:val="28"/>
          <w:szCs w:val="28"/>
        </w:rPr>
      </w:pPr>
    </w:p>
    <w:p w14:paraId="2FE689A0" w14:textId="77777777" w:rsidR="00095045" w:rsidRDefault="00821B8E">
      <w:pPr>
        <w:spacing w:line="276" w:lineRule="auto"/>
        <w:ind w:left="116" w:right="88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par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d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cc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to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the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an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l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907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proofErr w:type="gramStart"/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 xml:space="preserve">006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18.1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.2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 xml:space="preserve">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ng 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ev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uat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 xml:space="preserve">n,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on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 auth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zat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ran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bookmarkStart w:id="1" w:name="_GoBack"/>
      <w:bookmarkEnd w:id="1"/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3"/>
          <w:sz w:val="15"/>
          <w:szCs w:val="15"/>
        </w:rPr>
        <w:t>)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ha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1999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4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elli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</w:p>
    <w:p w14:paraId="3A3A797F" w14:textId="77777777" w:rsidR="00095045" w:rsidRDefault="00821B8E">
      <w:pPr>
        <w:spacing w:before="2" w:line="180" w:lineRule="exact"/>
        <w:ind w:left="11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l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 793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 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488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 xml:space="preserve">4,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 as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76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>69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67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93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105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000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21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7053C3B7" w14:textId="77777777" w:rsidR="00095045" w:rsidRDefault="00095045">
      <w:pPr>
        <w:spacing w:before="9" w:line="200" w:lineRule="exact"/>
      </w:pPr>
    </w:p>
    <w:p w14:paraId="588847BA" w14:textId="77D5D905" w:rsidR="00095045" w:rsidRDefault="00821B8E">
      <w:pPr>
        <w:spacing w:before="19"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5"/>
        </w:rPr>
        <w:t xml:space="preserve"> </w:t>
      </w:r>
      <w:r w:rsidR="005E7CAF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7.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0</w:t>
      </w:r>
      <w:r w:rsidR="005B2015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0</w:t>
      </w:r>
      <w:r w:rsidR="005B2015">
        <w:rPr>
          <w:rFonts w:ascii="Calibri" w:eastAsia="Calibri" w:hAnsi="Calibri" w:cs="Calibri"/>
        </w:rPr>
        <w:t>1</w:t>
      </w:r>
      <w:r w:rsidR="005E7CAF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 xml:space="preserve">                            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7"/>
        </w:rPr>
        <w:t xml:space="preserve"> </w:t>
      </w:r>
      <w:r w:rsidR="005E7CAF">
        <w:rPr>
          <w:rFonts w:ascii="Calibri" w:eastAsia="Calibri" w:hAnsi="Calibri" w:cs="Calibri"/>
        </w:rPr>
        <w:t>27.</w:t>
      </w:r>
      <w:r w:rsidR="005E7CAF">
        <w:rPr>
          <w:rFonts w:ascii="Calibri" w:eastAsia="Calibri" w:hAnsi="Calibri" w:cs="Calibri"/>
          <w:spacing w:val="-2"/>
        </w:rPr>
        <w:t xml:space="preserve"> </w:t>
      </w:r>
      <w:r w:rsidR="005E7CAF">
        <w:rPr>
          <w:rFonts w:ascii="Calibri" w:eastAsia="Calibri" w:hAnsi="Calibri" w:cs="Calibri"/>
        </w:rPr>
        <w:t>08.</w:t>
      </w:r>
      <w:r w:rsidR="005E7CAF">
        <w:rPr>
          <w:rFonts w:ascii="Calibri" w:eastAsia="Calibri" w:hAnsi="Calibri" w:cs="Calibri"/>
          <w:spacing w:val="-2"/>
        </w:rPr>
        <w:t xml:space="preserve"> </w:t>
      </w:r>
      <w:r w:rsidR="005E7CAF">
        <w:rPr>
          <w:rFonts w:ascii="Calibri" w:eastAsia="Calibri" w:hAnsi="Calibri" w:cs="Calibri"/>
          <w:spacing w:val="2"/>
        </w:rPr>
        <w:t>2</w:t>
      </w:r>
      <w:r w:rsidR="005E7CAF">
        <w:rPr>
          <w:rFonts w:ascii="Calibri" w:eastAsia="Calibri" w:hAnsi="Calibri" w:cs="Calibri"/>
        </w:rPr>
        <w:t xml:space="preserve">0120                            </w:t>
      </w:r>
      <w:r w:rsidR="005E7CAF">
        <w:rPr>
          <w:rFonts w:ascii="Calibri" w:eastAsia="Calibri" w:hAnsi="Calibri" w:cs="Calibri"/>
          <w:spacing w:val="32"/>
        </w:rPr>
        <w:t xml:space="preserve">          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7"/>
        </w:rPr>
        <w:t xml:space="preserve"> </w:t>
      </w:r>
      <w:r w:rsidR="00BB125F">
        <w:rPr>
          <w:rFonts w:ascii="Calibri" w:eastAsia="Calibri" w:hAnsi="Calibri" w:cs="Calibri"/>
        </w:rPr>
        <w:t>2</w:t>
      </w:r>
    </w:p>
    <w:p w14:paraId="7F349B55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20381A3F" w14:textId="6C62F4D9" w:rsidR="00095045" w:rsidRDefault="007A268A">
      <w:pPr>
        <w:spacing w:before="19"/>
        <w:ind w:right="127"/>
        <w:jc w:val="right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B91E8DC" wp14:editId="17567F6B">
                <wp:simplePos x="0" y="0"/>
                <wp:positionH relativeFrom="page">
                  <wp:posOffset>894715</wp:posOffset>
                </wp:positionH>
                <wp:positionV relativeFrom="paragraph">
                  <wp:posOffset>147320</wp:posOffset>
                </wp:positionV>
                <wp:extent cx="5699125" cy="8255"/>
                <wp:effectExtent l="8890" t="3175" r="6985" b="7620"/>
                <wp:wrapNone/>
                <wp:docPr id="1313" name="Group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8255"/>
                          <a:chOff x="1409" y="232"/>
                          <a:chExt cx="8975" cy="13"/>
                        </a:xfrm>
                      </wpg:grpSpPr>
                      <wps:wsp>
                        <wps:cNvPr id="1314" name="Freeform 1160"/>
                        <wps:cNvSpPr>
                          <a:spLocks/>
                        </wps:cNvSpPr>
                        <wps:spPr bwMode="auto">
                          <a:xfrm>
                            <a:off x="1416" y="238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3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Freeform 1159"/>
                        <wps:cNvSpPr>
                          <a:spLocks/>
                        </wps:cNvSpPr>
                        <wps:spPr bwMode="auto">
                          <a:xfrm>
                            <a:off x="1615" y="238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Freeform 1158"/>
                        <wps:cNvSpPr>
                          <a:spLocks/>
                        </wps:cNvSpPr>
                        <wps:spPr bwMode="auto">
                          <a:xfrm>
                            <a:off x="1814" y="238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Freeform 1157"/>
                        <wps:cNvSpPr>
                          <a:spLocks/>
                        </wps:cNvSpPr>
                        <wps:spPr bwMode="auto">
                          <a:xfrm>
                            <a:off x="2013" y="238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Freeform 1156"/>
                        <wps:cNvSpPr>
                          <a:spLocks/>
                        </wps:cNvSpPr>
                        <wps:spPr bwMode="auto">
                          <a:xfrm>
                            <a:off x="2213" y="238"/>
                            <a:ext cx="197" cy="0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197"/>
                              <a:gd name="T2" fmla="+- 0 2409 22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Freeform 1155"/>
                        <wps:cNvSpPr>
                          <a:spLocks/>
                        </wps:cNvSpPr>
                        <wps:spPr bwMode="auto">
                          <a:xfrm>
                            <a:off x="2412" y="238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9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Freeform 1154"/>
                        <wps:cNvSpPr>
                          <a:spLocks/>
                        </wps:cNvSpPr>
                        <wps:spPr bwMode="auto">
                          <a:xfrm>
                            <a:off x="2611" y="238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Freeform 1153"/>
                        <wps:cNvSpPr>
                          <a:spLocks/>
                        </wps:cNvSpPr>
                        <wps:spPr bwMode="auto">
                          <a:xfrm>
                            <a:off x="2810" y="238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" name="Freeform 1152"/>
                        <wps:cNvSpPr>
                          <a:spLocks/>
                        </wps:cNvSpPr>
                        <wps:spPr bwMode="auto">
                          <a:xfrm>
                            <a:off x="3009" y="238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Freeform 1151"/>
                        <wps:cNvSpPr>
                          <a:spLocks/>
                        </wps:cNvSpPr>
                        <wps:spPr bwMode="auto">
                          <a:xfrm>
                            <a:off x="3209" y="238"/>
                            <a:ext cx="197" cy="0"/>
                          </a:xfrm>
                          <a:custGeom>
                            <a:avLst/>
                            <a:gdLst>
                              <a:gd name="T0" fmla="+- 0 3209 3209"/>
                              <a:gd name="T1" fmla="*/ T0 w 197"/>
                              <a:gd name="T2" fmla="+- 0 3405 32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Freeform 1150"/>
                        <wps:cNvSpPr>
                          <a:spLocks/>
                        </wps:cNvSpPr>
                        <wps:spPr bwMode="auto">
                          <a:xfrm>
                            <a:off x="3408" y="238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5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" name="Freeform 1149"/>
                        <wps:cNvSpPr>
                          <a:spLocks/>
                        </wps:cNvSpPr>
                        <wps:spPr bwMode="auto">
                          <a:xfrm>
                            <a:off x="3607" y="238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" name="Freeform 1148"/>
                        <wps:cNvSpPr>
                          <a:spLocks/>
                        </wps:cNvSpPr>
                        <wps:spPr bwMode="auto">
                          <a:xfrm>
                            <a:off x="3806" y="238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Freeform 1147"/>
                        <wps:cNvSpPr>
                          <a:spLocks/>
                        </wps:cNvSpPr>
                        <wps:spPr bwMode="auto">
                          <a:xfrm>
                            <a:off x="4005" y="238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Freeform 1146"/>
                        <wps:cNvSpPr>
                          <a:spLocks/>
                        </wps:cNvSpPr>
                        <wps:spPr bwMode="auto">
                          <a:xfrm>
                            <a:off x="4205" y="238"/>
                            <a:ext cx="197" cy="0"/>
                          </a:xfrm>
                          <a:custGeom>
                            <a:avLst/>
                            <a:gdLst>
                              <a:gd name="T0" fmla="+- 0 4205 4205"/>
                              <a:gd name="T1" fmla="*/ T0 w 197"/>
                              <a:gd name="T2" fmla="+- 0 4401 42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Freeform 1145"/>
                        <wps:cNvSpPr>
                          <a:spLocks/>
                        </wps:cNvSpPr>
                        <wps:spPr bwMode="auto">
                          <a:xfrm>
                            <a:off x="4404" y="238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1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Freeform 1144"/>
                        <wps:cNvSpPr>
                          <a:spLocks/>
                        </wps:cNvSpPr>
                        <wps:spPr bwMode="auto">
                          <a:xfrm>
                            <a:off x="4603" y="238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" name="Freeform 1143"/>
                        <wps:cNvSpPr>
                          <a:spLocks/>
                        </wps:cNvSpPr>
                        <wps:spPr bwMode="auto">
                          <a:xfrm>
                            <a:off x="4802" y="238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Freeform 1142"/>
                        <wps:cNvSpPr>
                          <a:spLocks/>
                        </wps:cNvSpPr>
                        <wps:spPr bwMode="auto">
                          <a:xfrm>
                            <a:off x="5001" y="238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Freeform 1141"/>
                        <wps:cNvSpPr>
                          <a:spLocks/>
                        </wps:cNvSpPr>
                        <wps:spPr bwMode="auto">
                          <a:xfrm>
                            <a:off x="5201" y="238"/>
                            <a:ext cx="197" cy="0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197"/>
                              <a:gd name="T2" fmla="+- 0 5397 52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Freeform 1140"/>
                        <wps:cNvSpPr>
                          <a:spLocks/>
                        </wps:cNvSpPr>
                        <wps:spPr bwMode="auto">
                          <a:xfrm>
                            <a:off x="5400" y="238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7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Freeform 1139"/>
                        <wps:cNvSpPr>
                          <a:spLocks/>
                        </wps:cNvSpPr>
                        <wps:spPr bwMode="auto">
                          <a:xfrm>
                            <a:off x="5599" y="238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Freeform 1138"/>
                        <wps:cNvSpPr>
                          <a:spLocks/>
                        </wps:cNvSpPr>
                        <wps:spPr bwMode="auto">
                          <a:xfrm>
                            <a:off x="5798" y="238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Freeform 1137"/>
                        <wps:cNvSpPr>
                          <a:spLocks/>
                        </wps:cNvSpPr>
                        <wps:spPr bwMode="auto">
                          <a:xfrm>
                            <a:off x="5997" y="238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" name="Freeform 1136"/>
                        <wps:cNvSpPr>
                          <a:spLocks/>
                        </wps:cNvSpPr>
                        <wps:spPr bwMode="auto">
                          <a:xfrm>
                            <a:off x="6197" y="238"/>
                            <a:ext cx="197" cy="0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197"/>
                              <a:gd name="T2" fmla="+- 0 6393 61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Freeform 1135"/>
                        <wps:cNvSpPr>
                          <a:spLocks/>
                        </wps:cNvSpPr>
                        <wps:spPr bwMode="auto">
                          <a:xfrm>
                            <a:off x="6396" y="238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3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Freeform 1134"/>
                        <wps:cNvSpPr>
                          <a:spLocks/>
                        </wps:cNvSpPr>
                        <wps:spPr bwMode="auto">
                          <a:xfrm>
                            <a:off x="6595" y="238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Freeform 1133"/>
                        <wps:cNvSpPr>
                          <a:spLocks/>
                        </wps:cNvSpPr>
                        <wps:spPr bwMode="auto">
                          <a:xfrm>
                            <a:off x="6794" y="238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Freeform 1132"/>
                        <wps:cNvSpPr>
                          <a:spLocks/>
                        </wps:cNvSpPr>
                        <wps:spPr bwMode="auto">
                          <a:xfrm>
                            <a:off x="6993" y="238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Freeform 1131"/>
                        <wps:cNvSpPr>
                          <a:spLocks/>
                        </wps:cNvSpPr>
                        <wps:spPr bwMode="auto">
                          <a:xfrm>
                            <a:off x="7193" y="238"/>
                            <a:ext cx="197" cy="0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197"/>
                              <a:gd name="T2" fmla="+- 0 7389 71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Freeform 1130"/>
                        <wps:cNvSpPr>
                          <a:spLocks/>
                        </wps:cNvSpPr>
                        <wps:spPr bwMode="auto">
                          <a:xfrm>
                            <a:off x="7392" y="238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9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Freeform 1129"/>
                        <wps:cNvSpPr>
                          <a:spLocks/>
                        </wps:cNvSpPr>
                        <wps:spPr bwMode="auto">
                          <a:xfrm>
                            <a:off x="7591" y="238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Freeform 1128"/>
                        <wps:cNvSpPr>
                          <a:spLocks/>
                        </wps:cNvSpPr>
                        <wps:spPr bwMode="auto">
                          <a:xfrm>
                            <a:off x="7790" y="238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Freeform 1127"/>
                        <wps:cNvSpPr>
                          <a:spLocks/>
                        </wps:cNvSpPr>
                        <wps:spPr bwMode="auto">
                          <a:xfrm>
                            <a:off x="7989" y="238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Freeform 1126"/>
                        <wps:cNvSpPr>
                          <a:spLocks/>
                        </wps:cNvSpPr>
                        <wps:spPr bwMode="auto">
                          <a:xfrm>
                            <a:off x="8189" y="238"/>
                            <a:ext cx="197" cy="0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197"/>
                              <a:gd name="T2" fmla="+- 0 8385 81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Freeform 1125"/>
                        <wps:cNvSpPr>
                          <a:spLocks/>
                        </wps:cNvSpPr>
                        <wps:spPr bwMode="auto">
                          <a:xfrm>
                            <a:off x="8388" y="238"/>
                            <a:ext cx="197" cy="0"/>
                          </a:xfrm>
                          <a:custGeom>
                            <a:avLst/>
                            <a:gdLst>
                              <a:gd name="T0" fmla="+- 0 8388 8388"/>
                              <a:gd name="T1" fmla="*/ T0 w 197"/>
                              <a:gd name="T2" fmla="+- 0 8585 83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Freeform 1124"/>
                        <wps:cNvSpPr>
                          <a:spLocks/>
                        </wps:cNvSpPr>
                        <wps:spPr bwMode="auto">
                          <a:xfrm>
                            <a:off x="8587" y="238"/>
                            <a:ext cx="197" cy="0"/>
                          </a:xfrm>
                          <a:custGeom>
                            <a:avLst/>
                            <a:gdLst>
                              <a:gd name="T0" fmla="+- 0 8587 8587"/>
                              <a:gd name="T1" fmla="*/ T0 w 197"/>
                              <a:gd name="T2" fmla="+- 0 8784 858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Freeform 1123"/>
                        <wps:cNvSpPr>
                          <a:spLocks/>
                        </wps:cNvSpPr>
                        <wps:spPr bwMode="auto">
                          <a:xfrm>
                            <a:off x="8786" y="238"/>
                            <a:ext cx="197" cy="0"/>
                          </a:xfrm>
                          <a:custGeom>
                            <a:avLst/>
                            <a:gdLst>
                              <a:gd name="T0" fmla="+- 0 8786 8786"/>
                              <a:gd name="T1" fmla="*/ T0 w 197"/>
                              <a:gd name="T2" fmla="+- 0 8983 87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Freeform 1122"/>
                        <wps:cNvSpPr>
                          <a:spLocks/>
                        </wps:cNvSpPr>
                        <wps:spPr bwMode="auto">
                          <a:xfrm>
                            <a:off x="8985" y="238"/>
                            <a:ext cx="197" cy="0"/>
                          </a:xfrm>
                          <a:custGeom>
                            <a:avLst/>
                            <a:gdLst>
                              <a:gd name="T0" fmla="+- 0 8985 8985"/>
                              <a:gd name="T1" fmla="*/ T0 w 197"/>
                              <a:gd name="T2" fmla="+- 0 9182 89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Freeform 1121"/>
                        <wps:cNvSpPr>
                          <a:spLocks/>
                        </wps:cNvSpPr>
                        <wps:spPr bwMode="auto">
                          <a:xfrm>
                            <a:off x="9185" y="238"/>
                            <a:ext cx="197" cy="0"/>
                          </a:xfrm>
                          <a:custGeom>
                            <a:avLst/>
                            <a:gdLst>
                              <a:gd name="T0" fmla="+- 0 9185 9185"/>
                              <a:gd name="T1" fmla="*/ T0 w 197"/>
                              <a:gd name="T2" fmla="+- 0 9381 91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Freeform 1120"/>
                        <wps:cNvSpPr>
                          <a:spLocks/>
                        </wps:cNvSpPr>
                        <wps:spPr bwMode="auto">
                          <a:xfrm>
                            <a:off x="9384" y="238"/>
                            <a:ext cx="197" cy="0"/>
                          </a:xfrm>
                          <a:custGeom>
                            <a:avLst/>
                            <a:gdLst>
                              <a:gd name="T0" fmla="+- 0 9384 9384"/>
                              <a:gd name="T1" fmla="*/ T0 w 197"/>
                              <a:gd name="T2" fmla="+- 0 9581 938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Freeform 1119"/>
                        <wps:cNvSpPr>
                          <a:spLocks/>
                        </wps:cNvSpPr>
                        <wps:spPr bwMode="auto">
                          <a:xfrm>
                            <a:off x="9583" y="238"/>
                            <a:ext cx="197" cy="0"/>
                          </a:xfrm>
                          <a:custGeom>
                            <a:avLst/>
                            <a:gdLst>
                              <a:gd name="T0" fmla="+- 0 9583 9583"/>
                              <a:gd name="T1" fmla="*/ T0 w 197"/>
                              <a:gd name="T2" fmla="+- 0 9780 958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Freeform 1118"/>
                        <wps:cNvSpPr>
                          <a:spLocks/>
                        </wps:cNvSpPr>
                        <wps:spPr bwMode="auto">
                          <a:xfrm>
                            <a:off x="9782" y="238"/>
                            <a:ext cx="197" cy="0"/>
                          </a:xfrm>
                          <a:custGeom>
                            <a:avLst/>
                            <a:gdLst>
                              <a:gd name="T0" fmla="+- 0 9782 9782"/>
                              <a:gd name="T1" fmla="*/ T0 w 197"/>
                              <a:gd name="T2" fmla="+- 0 9979 978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Freeform 1117"/>
                        <wps:cNvSpPr>
                          <a:spLocks/>
                        </wps:cNvSpPr>
                        <wps:spPr bwMode="auto">
                          <a:xfrm>
                            <a:off x="9981" y="238"/>
                            <a:ext cx="197" cy="0"/>
                          </a:xfrm>
                          <a:custGeom>
                            <a:avLst/>
                            <a:gdLst>
                              <a:gd name="T0" fmla="+- 0 9981 9981"/>
                              <a:gd name="T1" fmla="*/ T0 w 197"/>
                              <a:gd name="T2" fmla="+- 0 10178 99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Freeform 1116"/>
                        <wps:cNvSpPr>
                          <a:spLocks/>
                        </wps:cNvSpPr>
                        <wps:spPr bwMode="auto">
                          <a:xfrm>
                            <a:off x="10181" y="238"/>
                            <a:ext cx="197" cy="0"/>
                          </a:xfrm>
                          <a:custGeom>
                            <a:avLst/>
                            <a:gdLst>
                              <a:gd name="T0" fmla="+- 0 10181 10181"/>
                              <a:gd name="T1" fmla="*/ T0 w 197"/>
                              <a:gd name="T2" fmla="+- 0 10377 101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C6A45" id="Group 1115" o:spid="_x0000_s1026" style="position:absolute;margin-left:70.45pt;margin-top:11.6pt;width:448.75pt;height:.65pt;z-index:-251676160;mso-position-horizontal-relative:page" coordorigin="1409,232" coordsize="89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">
                <v:shape id="Freeform 1160" o:spid="_x0000_s1027" style="position:absolute;left:1416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159" o:spid="_x0000_s1028" style="position:absolute;left:1615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158" o:spid="_x0000_s1029" style="position:absolute;left:1814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57" o:spid="_x0000_s1030" style="position:absolute;left:2013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56" o:spid="_x0000_s1031" style="position:absolute;left:2213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" path="m,l196,e" filled="f" strokeweight=".22817mm">
                  <v:path arrowok="t" o:connecttype="custom" o:connectlocs="0,0;196,0" o:connectangles="0,0"/>
                </v:shape>
                <v:shape id="Freeform 1155" o:spid="_x0000_s1032" style="position:absolute;left:2412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154" o:spid="_x0000_s1033" style="position:absolute;left:2611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153" o:spid="_x0000_s1034" style="position:absolute;left:2810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52" o:spid="_x0000_s1035" style="position:absolute;left:3009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151" o:spid="_x0000_s1036" style="position:absolute;left:3209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150" o:spid="_x0000_s1037" style="position:absolute;left:3408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49" o:spid="_x0000_s1038" style="position:absolute;left:3607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48" o:spid="_x0000_s1039" style="position:absolute;left:3806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47" o:spid="_x0000_s1040" style="position:absolute;left:4005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46" o:spid="_x0000_s1041" style="position:absolute;left:4205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" path="m,l196,e" filled="f" strokeweight=".22817mm">
                  <v:path arrowok="t" o:connecttype="custom" o:connectlocs="0,0;196,0" o:connectangles="0,0"/>
                </v:shape>
                <v:shape id="Freeform 1145" o:spid="_x0000_s1042" style="position:absolute;left:4404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44" o:spid="_x0000_s1043" style="position:absolute;left:4603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" path="m,l197,e" filled="f" strokeweight=".22817mm">
                  <v:path arrowok="t" o:connecttype="custom" o:connectlocs="0,0;197,0" o:connectangles="0,0"/>
                </v:shape>
                <v:shape id="Freeform 1143" o:spid="_x0000_s1044" style="position:absolute;left:4802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42" o:spid="_x0000_s1045" style="position:absolute;left:5001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41" o:spid="_x0000_s1046" style="position:absolute;left:5201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140" o:spid="_x0000_s1047" style="position:absolute;left:5400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39" o:spid="_x0000_s1048" style="position:absolute;left:5599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38" o:spid="_x0000_s1049" style="position:absolute;left:5798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137" o:spid="_x0000_s1050" style="position:absolute;left:5997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136" o:spid="_x0000_s1051" style="position:absolute;left:6197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" path="m,l196,e" filled="f" strokeweight=".22817mm">
                  <v:path arrowok="t" o:connecttype="custom" o:connectlocs="0,0;196,0" o:connectangles="0,0"/>
                </v:shape>
                <v:shape id="Freeform 1135" o:spid="_x0000_s1052" style="position:absolute;left:6396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34" o:spid="_x0000_s1053" style="position:absolute;left:6595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" path="m,l197,e" filled="f" strokeweight=".22817mm">
                  <v:path arrowok="t" o:connecttype="custom" o:connectlocs="0,0;197,0" o:connectangles="0,0"/>
                </v:shape>
                <v:shape id="Freeform 1133" o:spid="_x0000_s1054" style="position:absolute;left:6794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132" o:spid="_x0000_s1055" style="position:absolute;left:6993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31" o:spid="_x0000_s1056" style="position:absolute;left:7193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130" o:spid="_x0000_s1057" style="position:absolute;left:7392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29" o:spid="_x0000_s1058" style="position:absolute;left:7591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28" o:spid="_x0000_s1059" style="position:absolute;left:7790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27" o:spid="_x0000_s1060" style="position:absolute;left:7989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26" o:spid="_x0000_s1061" style="position:absolute;left:8189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" path="m,l196,e" filled="f" strokeweight=".22817mm">
                  <v:path arrowok="t" o:connecttype="custom" o:connectlocs="0,0;196,0" o:connectangles="0,0"/>
                </v:shape>
                <v:shape id="Freeform 1125" o:spid="_x0000_s1062" style="position:absolute;left:8388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24" o:spid="_x0000_s1063" style="position:absolute;left:8587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123" o:spid="_x0000_s1064" style="position:absolute;left:8786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122" o:spid="_x0000_s1065" style="position:absolute;left:8985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21" o:spid="_x0000_s1066" style="position:absolute;left:9185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120" o:spid="_x0000_s1067" style="position:absolute;left:9384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19" o:spid="_x0000_s1068" style="position:absolute;left:9583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18" o:spid="_x0000_s1069" style="position:absolute;left:9782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17" o:spid="_x0000_s1070" style="position:absolute;left:9981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16" o:spid="_x0000_s1071" style="position:absolute;left:10181;top:23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" path="m,l196,e" filled="f" strokeweight=".22817mm">
                  <v:path arrowok="t" o:connecttype="custom" o:connectlocs="0,0;196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w w:val="99"/>
        </w:rPr>
        <w:t>_</w:t>
      </w:r>
    </w:p>
    <w:p w14:paraId="23539ADC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SE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</w:rPr>
        <w:t>ION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</w:rPr>
        <w:t>IFI</w:t>
      </w:r>
      <w:r>
        <w:rPr>
          <w:rFonts w:ascii="Calibri" w:eastAsia="Calibri" w:hAnsi="Calibri" w:cs="Calibri"/>
          <w:b/>
          <w:spacing w:val="3"/>
        </w:rPr>
        <w:t>C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</w:rPr>
        <w:t>ON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RE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3"/>
        </w:rPr>
        <w:t>R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TION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H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3"/>
        </w:rPr>
        <w:t>C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2"/>
        </w:rPr>
        <w:t>P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1"/>
        </w:rPr>
        <w:t>/</w:t>
      </w:r>
      <w:r>
        <w:rPr>
          <w:rFonts w:ascii="Calibri" w:eastAsia="Calibri" w:hAnsi="Calibri" w:cs="Calibri"/>
          <w:b/>
        </w:rPr>
        <w:t>U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1"/>
        </w:rPr>
        <w:t>AK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3"/>
        </w:rPr>
        <w:t>N</w:t>
      </w:r>
      <w:r>
        <w:rPr>
          <w:rFonts w:ascii="Calibri" w:eastAsia="Calibri" w:hAnsi="Calibri" w:cs="Calibri"/>
          <w:b/>
        </w:rPr>
        <w:t>G</w:t>
      </w:r>
    </w:p>
    <w:p w14:paraId="5968B7B2" w14:textId="4EE948E0" w:rsidR="00095045" w:rsidRDefault="007A268A">
      <w:pPr>
        <w:ind w:right="127"/>
        <w:jc w:val="right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379F1950" wp14:editId="0624DAC4">
                <wp:simplePos x="0" y="0"/>
                <wp:positionH relativeFrom="page">
                  <wp:posOffset>894715</wp:posOffset>
                </wp:positionH>
                <wp:positionV relativeFrom="paragraph">
                  <wp:posOffset>135255</wp:posOffset>
                </wp:positionV>
                <wp:extent cx="5699125" cy="8255"/>
                <wp:effectExtent l="8890" t="8255" r="6985" b="2540"/>
                <wp:wrapNone/>
                <wp:docPr id="1267" name="Group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8255"/>
                          <a:chOff x="1409" y="213"/>
                          <a:chExt cx="8975" cy="13"/>
                        </a:xfrm>
                      </wpg:grpSpPr>
                      <wps:wsp>
                        <wps:cNvPr id="1268" name="Freeform 1114"/>
                        <wps:cNvSpPr>
                          <a:spLocks/>
                        </wps:cNvSpPr>
                        <wps:spPr bwMode="auto">
                          <a:xfrm>
                            <a:off x="1416" y="219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3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Freeform 1113"/>
                        <wps:cNvSpPr>
                          <a:spLocks/>
                        </wps:cNvSpPr>
                        <wps:spPr bwMode="auto">
                          <a:xfrm>
                            <a:off x="1615" y="219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Freeform 1112"/>
                        <wps:cNvSpPr>
                          <a:spLocks/>
                        </wps:cNvSpPr>
                        <wps:spPr bwMode="auto">
                          <a:xfrm>
                            <a:off x="1814" y="219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Freeform 1111"/>
                        <wps:cNvSpPr>
                          <a:spLocks/>
                        </wps:cNvSpPr>
                        <wps:spPr bwMode="auto">
                          <a:xfrm>
                            <a:off x="2013" y="219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Freeform 1110"/>
                        <wps:cNvSpPr>
                          <a:spLocks/>
                        </wps:cNvSpPr>
                        <wps:spPr bwMode="auto">
                          <a:xfrm>
                            <a:off x="2213" y="219"/>
                            <a:ext cx="197" cy="0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197"/>
                              <a:gd name="T2" fmla="+- 0 2409 22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" name="Freeform 1109"/>
                        <wps:cNvSpPr>
                          <a:spLocks/>
                        </wps:cNvSpPr>
                        <wps:spPr bwMode="auto">
                          <a:xfrm>
                            <a:off x="2412" y="219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9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" name="Freeform 1108"/>
                        <wps:cNvSpPr>
                          <a:spLocks/>
                        </wps:cNvSpPr>
                        <wps:spPr bwMode="auto">
                          <a:xfrm>
                            <a:off x="2611" y="219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" name="Freeform 1107"/>
                        <wps:cNvSpPr>
                          <a:spLocks/>
                        </wps:cNvSpPr>
                        <wps:spPr bwMode="auto">
                          <a:xfrm>
                            <a:off x="2810" y="219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Freeform 1106"/>
                        <wps:cNvSpPr>
                          <a:spLocks/>
                        </wps:cNvSpPr>
                        <wps:spPr bwMode="auto">
                          <a:xfrm>
                            <a:off x="3009" y="219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" name="Freeform 1105"/>
                        <wps:cNvSpPr>
                          <a:spLocks/>
                        </wps:cNvSpPr>
                        <wps:spPr bwMode="auto">
                          <a:xfrm>
                            <a:off x="3209" y="219"/>
                            <a:ext cx="197" cy="0"/>
                          </a:xfrm>
                          <a:custGeom>
                            <a:avLst/>
                            <a:gdLst>
                              <a:gd name="T0" fmla="+- 0 3209 3209"/>
                              <a:gd name="T1" fmla="*/ T0 w 197"/>
                              <a:gd name="T2" fmla="+- 0 3405 32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Freeform 1104"/>
                        <wps:cNvSpPr>
                          <a:spLocks/>
                        </wps:cNvSpPr>
                        <wps:spPr bwMode="auto">
                          <a:xfrm>
                            <a:off x="3408" y="219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5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Freeform 1103"/>
                        <wps:cNvSpPr>
                          <a:spLocks/>
                        </wps:cNvSpPr>
                        <wps:spPr bwMode="auto">
                          <a:xfrm>
                            <a:off x="3607" y="219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Freeform 1102"/>
                        <wps:cNvSpPr>
                          <a:spLocks/>
                        </wps:cNvSpPr>
                        <wps:spPr bwMode="auto">
                          <a:xfrm>
                            <a:off x="3806" y="219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Freeform 1101"/>
                        <wps:cNvSpPr>
                          <a:spLocks/>
                        </wps:cNvSpPr>
                        <wps:spPr bwMode="auto">
                          <a:xfrm>
                            <a:off x="4005" y="219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Freeform 1100"/>
                        <wps:cNvSpPr>
                          <a:spLocks/>
                        </wps:cNvSpPr>
                        <wps:spPr bwMode="auto">
                          <a:xfrm>
                            <a:off x="4205" y="219"/>
                            <a:ext cx="197" cy="0"/>
                          </a:xfrm>
                          <a:custGeom>
                            <a:avLst/>
                            <a:gdLst>
                              <a:gd name="T0" fmla="+- 0 4205 4205"/>
                              <a:gd name="T1" fmla="*/ T0 w 197"/>
                              <a:gd name="T2" fmla="+- 0 4401 42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Freeform 1099"/>
                        <wps:cNvSpPr>
                          <a:spLocks/>
                        </wps:cNvSpPr>
                        <wps:spPr bwMode="auto">
                          <a:xfrm>
                            <a:off x="4404" y="219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1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Freeform 1098"/>
                        <wps:cNvSpPr>
                          <a:spLocks/>
                        </wps:cNvSpPr>
                        <wps:spPr bwMode="auto">
                          <a:xfrm>
                            <a:off x="4603" y="219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Freeform 1097"/>
                        <wps:cNvSpPr>
                          <a:spLocks/>
                        </wps:cNvSpPr>
                        <wps:spPr bwMode="auto">
                          <a:xfrm>
                            <a:off x="4802" y="219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" name="Freeform 1096"/>
                        <wps:cNvSpPr>
                          <a:spLocks/>
                        </wps:cNvSpPr>
                        <wps:spPr bwMode="auto">
                          <a:xfrm>
                            <a:off x="5001" y="219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Freeform 1095"/>
                        <wps:cNvSpPr>
                          <a:spLocks/>
                        </wps:cNvSpPr>
                        <wps:spPr bwMode="auto">
                          <a:xfrm>
                            <a:off x="5201" y="219"/>
                            <a:ext cx="197" cy="0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197"/>
                              <a:gd name="T2" fmla="+- 0 5397 52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Freeform 1094"/>
                        <wps:cNvSpPr>
                          <a:spLocks/>
                        </wps:cNvSpPr>
                        <wps:spPr bwMode="auto">
                          <a:xfrm>
                            <a:off x="5400" y="219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7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Freeform 1093"/>
                        <wps:cNvSpPr>
                          <a:spLocks/>
                        </wps:cNvSpPr>
                        <wps:spPr bwMode="auto">
                          <a:xfrm>
                            <a:off x="5599" y="219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Freeform 1092"/>
                        <wps:cNvSpPr>
                          <a:spLocks/>
                        </wps:cNvSpPr>
                        <wps:spPr bwMode="auto">
                          <a:xfrm>
                            <a:off x="5798" y="219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" name="Freeform 1091"/>
                        <wps:cNvSpPr>
                          <a:spLocks/>
                        </wps:cNvSpPr>
                        <wps:spPr bwMode="auto">
                          <a:xfrm>
                            <a:off x="5997" y="219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" name="Freeform 1090"/>
                        <wps:cNvSpPr>
                          <a:spLocks/>
                        </wps:cNvSpPr>
                        <wps:spPr bwMode="auto">
                          <a:xfrm>
                            <a:off x="6197" y="219"/>
                            <a:ext cx="197" cy="0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197"/>
                              <a:gd name="T2" fmla="+- 0 6393 61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Freeform 1089"/>
                        <wps:cNvSpPr>
                          <a:spLocks/>
                        </wps:cNvSpPr>
                        <wps:spPr bwMode="auto">
                          <a:xfrm>
                            <a:off x="6396" y="219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3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Freeform 1088"/>
                        <wps:cNvSpPr>
                          <a:spLocks/>
                        </wps:cNvSpPr>
                        <wps:spPr bwMode="auto">
                          <a:xfrm>
                            <a:off x="6595" y="219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" name="Freeform 1087"/>
                        <wps:cNvSpPr>
                          <a:spLocks/>
                        </wps:cNvSpPr>
                        <wps:spPr bwMode="auto">
                          <a:xfrm>
                            <a:off x="6794" y="219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Freeform 1086"/>
                        <wps:cNvSpPr>
                          <a:spLocks/>
                        </wps:cNvSpPr>
                        <wps:spPr bwMode="auto">
                          <a:xfrm>
                            <a:off x="6993" y="219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Freeform 1085"/>
                        <wps:cNvSpPr>
                          <a:spLocks/>
                        </wps:cNvSpPr>
                        <wps:spPr bwMode="auto">
                          <a:xfrm>
                            <a:off x="7193" y="219"/>
                            <a:ext cx="197" cy="0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197"/>
                              <a:gd name="T2" fmla="+- 0 7389 71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Freeform 1084"/>
                        <wps:cNvSpPr>
                          <a:spLocks/>
                        </wps:cNvSpPr>
                        <wps:spPr bwMode="auto">
                          <a:xfrm>
                            <a:off x="7392" y="219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9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Freeform 1083"/>
                        <wps:cNvSpPr>
                          <a:spLocks/>
                        </wps:cNvSpPr>
                        <wps:spPr bwMode="auto">
                          <a:xfrm>
                            <a:off x="7591" y="219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Freeform 1082"/>
                        <wps:cNvSpPr>
                          <a:spLocks/>
                        </wps:cNvSpPr>
                        <wps:spPr bwMode="auto">
                          <a:xfrm>
                            <a:off x="7790" y="219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Freeform 1081"/>
                        <wps:cNvSpPr>
                          <a:spLocks/>
                        </wps:cNvSpPr>
                        <wps:spPr bwMode="auto">
                          <a:xfrm>
                            <a:off x="7989" y="219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Freeform 1080"/>
                        <wps:cNvSpPr>
                          <a:spLocks/>
                        </wps:cNvSpPr>
                        <wps:spPr bwMode="auto">
                          <a:xfrm>
                            <a:off x="8189" y="219"/>
                            <a:ext cx="197" cy="0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197"/>
                              <a:gd name="T2" fmla="+- 0 8385 81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Freeform 1079"/>
                        <wps:cNvSpPr>
                          <a:spLocks/>
                        </wps:cNvSpPr>
                        <wps:spPr bwMode="auto">
                          <a:xfrm>
                            <a:off x="8388" y="219"/>
                            <a:ext cx="197" cy="0"/>
                          </a:xfrm>
                          <a:custGeom>
                            <a:avLst/>
                            <a:gdLst>
                              <a:gd name="T0" fmla="+- 0 8388 8388"/>
                              <a:gd name="T1" fmla="*/ T0 w 197"/>
                              <a:gd name="T2" fmla="+- 0 8585 83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Freeform 1078"/>
                        <wps:cNvSpPr>
                          <a:spLocks/>
                        </wps:cNvSpPr>
                        <wps:spPr bwMode="auto">
                          <a:xfrm>
                            <a:off x="8587" y="219"/>
                            <a:ext cx="197" cy="0"/>
                          </a:xfrm>
                          <a:custGeom>
                            <a:avLst/>
                            <a:gdLst>
                              <a:gd name="T0" fmla="+- 0 8587 8587"/>
                              <a:gd name="T1" fmla="*/ T0 w 197"/>
                              <a:gd name="T2" fmla="+- 0 8784 858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Freeform 1077"/>
                        <wps:cNvSpPr>
                          <a:spLocks/>
                        </wps:cNvSpPr>
                        <wps:spPr bwMode="auto">
                          <a:xfrm>
                            <a:off x="8786" y="219"/>
                            <a:ext cx="197" cy="0"/>
                          </a:xfrm>
                          <a:custGeom>
                            <a:avLst/>
                            <a:gdLst>
                              <a:gd name="T0" fmla="+- 0 8786 8786"/>
                              <a:gd name="T1" fmla="*/ T0 w 197"/>
                              <a:gd name="T2" fmla="+- 0 8983 87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Freeform 1076"/>
                        <wps:cNvSpPr>
                          <a:spLocks/>
                        </wps:cNvSpPr>
                        <wps:spPr bwMode="auto">
                          <a:xfrm>
                            <a:off x="8985" y="219"/>
                            <a:ext cx="197" cy="0"/>
                          </a:xfrm>
                          <a:custGeom>
                            <a:avLst/>
                            <a:gdLst>
                              <a:gd name="T0" fmla="+- 0 8985 8985"/>
                              <a:gd name="T1" fmla="*/ T0 w 197"/>
                              <a:gd name="T2" fmla="+- 0 9182 89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Freeform 1075"/>
                        <wps:cNvSpPr>
                          <a:spLocks/>
                        </wps:cNvSpPr>
                        <wps:spPr bwMode="auto">
                          <a:xfrm>
                            <a:off x="9185" y="219"/>
                            <a:ext cx="197" cy="0"/>
                          </a:xfrm>
                          <a:custGeom>
                            <a:avLst/>
                            <a:gdLst>
                              <a:gd name="T0" fmla="+- 0 9185 9185"/>
                              <a:gd name="T1" fmla="*/ T0 w 197"/>
                              <a:gd name="T2" fmla="+- 0 9381 91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Freeform 1074"/>
                        <wps:cNvSpPr>
                          <a:spLocks/>
                        </wps:cNvSpPr>
                        <wps:spPr bwMode="auto">
                          <a:xfrm>
                            <a:off x="9384" y="219"/>
                            <a:ext cx="197" cy="0"/>
                          </a:xfrm>
                          <a:custGeom>
                            <a:avLst/>
                            <a:gdLst>
                              <a:gd name="T0" fmla="+- 0 9384 9384"/>
                              <a:gd name="T1" fmla="*/ T0 w 197"/>
                              <a:gd name="T2" fmla="+- 0 9581 938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Freeform 1073"/>
                        <wps:cNvSpPr>
                          <a:spLocks/>
                        </wps:cNvSpPr>
                        <wps:spPr bwMode="auto">
                          <a:xfrm>
                            <a:off x="9583" y="219"/>
                            <a:ext cx="197" cy="0"/>
                          </a:xfrm>
                          <a:custGeom>
                            <a:avLst/>
                            <a:gdLst>
                              <a:gd name="T0" fmla="+- 0 9583 9583"/>
                              <a:gd name="T1" fmla="*/ T0 w 197"/>
                              <a:gd name="T2" fmla="+- 0 9780 958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Freeform 1072"/>
                        <wps:cNvSpPr>
                          <a:spLocks/>
                        </wps:cNvSpPr>
                        <wps:spPr bwMode="auto">
                          <a:xfrm>
                            <a:off x="9782" y="219"/>
                            <a:ext cx="197" cy="0"/>
                          </a:xfrm>
                          <a:custGeom>
                            <a:avLst/>
                            <a:gdLst>
                              <a:gd name="T0" fmla="+- 0 9782 9782"/>
                              <a:gd name="T1" fmla="*/ T0 w 197"/>
                              <a:gd name="T2" fmla="+- 0 9979 978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Freeform 1071"/>
                        <wps:cNvSpPr>
                          <a:spLocks/>
                        </wps:cNvSpPr>
                        <wps:spPr bwMode="auto">
                          <a:xfrm>
                            <a:off x="9981" y="219"/>
                            <a:ext cx="197" cy="0"/>
                          </a:xfrm>
                          <a:custGeom>
                            <a:avLst/>
                            <a:gdLst>
                              <a:gd name="T0" fmla="+- 0 9981 9981"/>
                              <a:gd name="T1" fmla="*/ T0 w 197"/>
                              <a:gd name="T2" fmla="+- 0 10178 99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Freeform 1070"/>
                        <wps:cNvSpPr>
                          <a:spLocks/>
                        </wps:cNvSpPr>
                        <wps:spPr bwMode="auto">
                          <a:xfrm>
                            <a:off x="10181" y="219"/>
                            <a:ext cx="197" cy="0"/>
                          </a:xfrm>
                          <a:custGeom>
                            <a:avLst/>
                            <a:gdLst>
                              <a:gd name="T0" fmla="+- 0 10181 10181"/>
                              <a:gd name="T1" fmla="*/ T0 w 197"/>
                              <a:gd name="T2" fmla="+- 0 10377 101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124CA" id="Group 1069" o:spid="_x0000_s1026" style="position:absolute;margin-left:70.45pt;margin-top:10.65pt;width:448.75pt;height:.65pt;z-index:-251675136;mso-position-horizontal-relative:page" coordorigin="1409,213" coordsize="89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">
                <v:shape id="Freeform 1114" o:spid="_x0000_s1027" style="position:absolute;left:1416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113" o:spid="_x0000_s1028" style="position:absolute;left:1615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12" o:spid="_x0000_s1029" style="position:absolute;left:1814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111" o:spid="_x0000_s1030" style="position:absolute;left:2013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110" o:spid="_x0000_s1031" style="position:absolute;left:2213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109" o:spid="_x0000_s1032" style="position:absolute;left:2412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08" o:spid="_x0000_s1033" style="position:absolute;left:2611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07" o:spid="_x0000_s1034" style="position:absolute;left:2810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06" o:spid="_x0000_s1035" style="position:absolute;left:3009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105" o:spid="_x0000_s1036" style="position:absolute;left:3209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104" o:spid="_x0000_s1037" style="position:absolute;left:3408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103" o:spid="_x0000_s1038" style="position:absolute;left:3607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02" o:spid="_x0000_s1039" style="position:absolute;left:3806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101" o:spid="_x0000_s1040" style="position:absolute;left:4005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100" o:spid="_x0000_s1041" style="position:absolute;left:4205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099" o:spid="_x0000_s1042" style="position:absolute;left:4404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98" o:spid="_x0000_s1043" style="position:absolute;left:4603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97" o:spid="_x0000_s1044" style="position:absolute;left:4802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96" o:spid="_x0000_s1045" style="position:absolute;left:5001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95" o:spid="_x0000_s1046" style="position:absolute;left:5201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094" o:spid="_x0000_s1047" style="position:absolute;left:5400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93" o:spid="_x0000_s1048" style="position:absolute;left:5599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92" o:spid="_x0000_s1049" style="position:absolute;left:5798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91" o:spid="_x0000_s1050" style="position:absolute;left:5997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90" o:spid="_x0000_s1051" style="position:absolute;left:6197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089" o:spid="_x0000_s1052" style="position:absolute;left:6396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88" o:spid="_x0000_s1053" style="position:absolute;left:6595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87" o:spid="_x0000_s1054" style="position:absolute;left:6794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86" o:spid="_x0000_s1055" style="position:absolute;left:6993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85" o:spid="_x0000_s1056" style="position:absolute;left:7193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084" o:spid="_x0000_s1057" style="position:absolute;left:7392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83" o:spid="_x0000_s1058" style="position:absolute;left:7591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82" o:spid="_x0000_s1059" style="position:absolute;left:7790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" path="m,l197,e" filled="f" strokeweight=".22817mm">
                  <v:path arrowok="t" o:connecttype="custom" o:connectlocs="0,0;197,0" o:connectangles="0,0"/>
                </v:shape>
                <v:shape id="Freeform 1081" o:spid="_x0000_s1060" style="position:absolute;left:7989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80" o:spid="_x0000_s1061" style="position:absolute;left:8189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079" o:spid="_x0000_s1062" style="position:absolute;left:8388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78" o:spid="_x0000_s1063" style="position:absolute;left:8587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77" o:spid="_x0000_s1064" style="position:absolute;left:8786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76" o:spid="_x0000_s1065" style="position:absolute;left:8985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075" o:spid="_x0000_s1066" style="position:absolute;left:9185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074" o:spid="_x0000_s1067" style="position:absolute;left:9384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" path="m,l197,e" filled="f" strokeweight=".22817mm">
                  <v:path arrowok="t" o:connecttype="custom" o:connectlocs="0,0;197,0" o:connectangles="0,0"/>
                </v:shape>
                <v:shape id="Freeform 1073" o:spid="_x0000_s1068" style="position:absolute;left:9583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72" o:spid="_x0000_s1069" style="position:absolute;left:9782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71" o:spid="_x0000_s1070" style="position:absolute;left:9981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70" o:spid="_x0000_s1071" style="position:absolute;left:10181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w w:val="99"/>
        </w:rPr>
        <w:t>_</w:t>
      </w:r>
    </w:p>
    <w:p w14:paraId="215C1656" w14:textId="55F8F270" w:rsidR="00095045" w:rsidRDefault="00821B8E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1.1.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Pr</w:t>
      </w:r>
      <w:r>
        <w:rPr>
          <w:rFonts w:ascii="Calibri" w:eastAsia="Calibri" w:hAnsi="Calibri" w:cs="Calibri"/>
          <w:spacing w:val="1"/>
          <w:position w:val="1"/>
        </w:rPr>
        <w:t>odu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position w:val="1"/>
        </w:rPr>
        <w:t xml:space="preserve">:                                    </w:t>
      </w:r>
      <w:r>
        <w:rPr>
          <w:rFonts w:ascii="Calibri" w:eastAsia="Calibri" w:hAnsi="Calibri" w:cs="Calibri"/>
          <w:spacing w:val="28"/>
          <w:position w:val="1"/>
        </w:rPr>
        <w:t xml:space="preserve"> </w:t>
      </w:r>
      <w:r w:rsidR="005E7CAF">
        <w:rPr>
          <w:rFonts w:ascii="Calibri" w:eastAsia="Calibri" w:hAnsi="Calibri" w:cs="Calibri"/>
          <w:b/>
          <w:spacing w:val="1"/>
          <w:position w:val="1"/>
        </w:rPr>
        <w:t xml:space="preserve">RADEX </w:t>
      </w:r>
      <w:r w:rsidR="009622D0">
        <w:rPr>
          <w:rFonts w:ascii="Calibri" w:eastAsia="Calibri" w:hAnsi="Calibri" w:cs="Calibri"/>
          <w:b/>
          <w:spacing w:val="1"/>
          <w:position w:val="1"/>
        </w:rPr>
        <w:t>PLASTIC FLEX</w:t>
      </w:r>
    </w:p>
    <w:p w14:paraId="64D19F95" w14:textId="77777777" w:rsidR="00095045" w:rsidRDefault="00095045">
      <w:pPr>
        <w:spacing w:before="5" w:line="240" w:lineRule="exact"/>
        <w:rPr>
          <w:sz w:val="24"/>
          <w:szCs w:val="24"/>
        </w:rPr>
      </w:pPr>
    </w:p>
    <w:p w14:paraId="58E3F5C3" w14:textId="77777777" w:rsidR="00095045" w:rsidRDefault="00821B8E">
      <w:pPr>
        <w:ind w:left="3656" w:right="2468" w:hanging="3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1.2.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ixt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t: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 w:rsidR="005B2015">
        <w:rPr>
          <w:rFonts w:ascii="Calibri" w:eastAsia="Calibri" w:hAnsi="Calibri" w:cs="Calibri"/>
        </w:rPr>
        <w:t>consumables</w:t>
      </w:r>
      <w:r>
        <w:rPr>
          <w:rFonts w:ascii="Calibri" w:eastAsia="Calibri" w:hAnsi="Calibri" w:cs="Calibri"/>
        </w:rPr>
        <w:t>.</w:t>
      </w:r>
    </w:p>
    <w:p w14:paraId="3C58237D" w14:textId="77777777" w:rsidR="005B2015" w:rsidRDefault="005B2015">
      <w:pPr>
        <w:ind w:left="3656" w:right="2468" w:hanging="3540"/>
        <w:rPr>
          <w:rFonts w:ascii="Calibri" w:eastAsia="Calibri" w:hAnsi="Calibri" w:cs="Calibri"/>
        </w:rPr>
      </w:pPr>
    </w:p>
    <w:p w14:paraId="1C565099" w14:textId="77777777" w:rsidR="00095045" w:rsidRDefault="00821B8E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1.3.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upp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 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fe</w:t>
      </w:r>
      <w:r>
        <w:rPr>
          <w:rFonts w:ascii="Calibri" w:eastAsia="Calibri" w:hAnsi="Calibri" w:cs="Calibri"/>
          <w:position w:val="1"/>
        </w:rPr>
        <w:t>ty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da</w:t>
      </w:r>
      <w:r>
        <w:rPr>
          <w:rFonts w:ascii="Calibri" w:eastAsia="Calibri" w:hAnsi="Calibri" w:cs="Calibri"/>
          <w:position w:val="1"/>
        </w:rPr>
        <w:t>ta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t:</w:t>
      </w:r>
    </w:p>
    <w:p w14:paraId="365EBD6C" w14:textId="77777777" w:rsidR="00095045" w:rsidRDefault="00821B8E">
      <w:pPr>
        <w:ind w:left="3617" w:right="403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X-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urop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1"/>
        </w:rPr>
        <w:t xml:space="preserve"> </w:t>
      </w:r>
      <w:r>
        <w:rPr>
          <w:rFonts w:ascii="Calibri" w:eastAsia="Calibri" w:hAnsi="Calibri" w:cs="Calibri"/>
          <w:b/>
          <w:w w:val="99"/>
        </w:rPr>
        <w:t>Lt</w:t>
      </w:r>
      <w:r>
        <w:rPr>
          <w:rFonts w:ascii="Calibri" w:eastAsia="Calibri" w:hAnsi="Calibri" w:cs="Calibri"/>
          <w:b/>
          <w:spacing w:val="1"/>
          <w:w w:val="99"/>
        </w:rPr>
        <w:t>d</w:t>
      </w:r>
      <w:r>
        <w:rPr>
          <w:rFonts w:ascii="Calibri" w:eastAsia="Calibri" w:hAnsi="Calibri" w:cs="Calibri"/>
          <w:b/>
          <w:w w:val="99"/>
        </w:rPr>
        <w:t>.</w:t>
      </w:r>
    </w:p>
    <w:p w14:paraId="6B95A8C8" w14:textId="77777777" w:rsidR="00095045" w:rsidRDefault="00821B8E">
      <w:pPr>
        <w:spacing w:line="240" w:lineRule="exact"/>
        <w:ind w:left="3621" w:right="4333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3"/>
          <w:position w:val="1"/>
        </w:rPr>
        <w:t>k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proofErr w:type="spellEnd"/>
      <w:r>
        <w:rPr>
          <w:rFonts w:ascii="Calibri" w:eastAsia="Calibri" w:hAnsi="Calibri" w:cs="Calibri"/>
          <w:spacing w:val="-9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la</w:t>
      </w:r>
      <w:proofErr w:type="spellEnd"/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w w:val="99"/>
          <w:position w:val="1"/>
        </w:rPr>
        <w:t>3,</w:t>
      </w:r>
    </w:p>
    <w:p w14:paraId="6778E49C" w14:textId="77777777" w:rsidR="00095045" w:rsidRDefault="00821B8E">
      <w:pPr>
        <w:ind w:left="3621" w:right="384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w w:val="99"/>
        </w:rPr>
        <w:t>LV</w:t>
      </w:r>
      <w:r>
        <w:rPr>
          <w:rFonts w:ascii="Calibri" w:eastAsia="Calibri" w:hAnsi="Calibri" w:cs="Calibri"/>
          <w:spacing w:val="-1"/>
          <w:w w:val="99"/>
        </w:rPr>
        <w:t>-</w:t>
      </w:r>
      <w:r>
        <w:rPr>
          <w:rFonts w:ascii="Calibri" w:eastAsia="Calibri" w:hAnsi="Calibri" w:cs="Calibri"/>
          <w:w w:val="99"/>
        </w:rPr>
        <w:t>1</w:t>
      </w:r>
      <w:r>
        <w:rPr>
          <w:rFonts w:ascii="Calibri" w:eastAsia="Calibri" w:hAnsi="Calibri" w:cs="Calibri"/>
          <w:spacing w:val="2"/>
          <w:w w:val="99"/>
        </w:rPr>
        <w:t>0</w:t>
      </w:r>
      <w:r>
        <w:rPr>
          <w:rFonts w:ascii="Calibri" w:eastAsia="Calibri" w:hAnsi="Calibri" w:cs="Calibri"/>
          <w:w w:val="99"/>
        </w:rPr>
        <w:t>05</w:t>
      </w:r>
    </w:p>
    <w:p w14:paraId="23E71A80" w14:textId="77777777" w:rsidR="00095045" w:rsidRDefault="00821B8E">
      <w:pPr>
        <w:ind w:left="3620" w:right="396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.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37</w:t>
      </w:r>
      <w:r>
        <w:rPr>
          <w:rFonts w:ascii="Calibri" w:eastAsia="Calibri" w:hAnsi="Calibri" w:cs="Calibri"/>
          <w:spacing w:val="2"/>
          <w:w w:val="99"/>
        </w:rPr>
        <w:t>1</w:t>
      </w:r>
      <w:r>
        <w:rPr>
          <w:rFonts w:ascii="Calibri" w:eastAsia="Calibri" w:hAnsi="Calibri" w:cs="Calibri"/>
          <w:w w:val="99"/>
        </w:rPr>
        <w:t>673</w:t>
      </w:r>
      <w:r>
        <w:rPr>
          <w:rFonts w:ascii="Calibri" w:eastAsia="Calibri" w:hAnsi="Calibri" w:cs="Calibri"/>
          <w:spacing w:val="2"/>
          <w:w w:val="99"/>
        </w:rPr>
        <w:t>8</w:t>
      </w:r>
      <w:r>
        <w:rPr>
          <w:rFonts w:ascii="Calibri" w:eastAsia="Calibri" w:hAnsi="Calibri" w:cs="Calibri"/>
          <w:w w:val="99"/>
        </w:rPr>
        <w:t>7778</w:t>
      </w:r>
    </w:p>
    <w:p w14:paraId="73F07491" w14:textId="77777777" w:rsidR="00095045" w:rsidRDefault="00821B8E">
      <w:pPr>
        <w:ind w:left="3620" w:right="322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-m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il:</w:t>
      </w:r>
      <w:r>
        <w:rPr>
          <w:rFonts w:ascii="Calibri" w:eastAsia="Calibri" w:hAnsi="Calibri" w:cs="Calibri"/>
          <w:spacing w:val="-6"/>
        </w:rPr>
        <w:t xml:space="preserve"> </w:t>
      </w:r>
      <w:hyperlink r:id="rId7">
        <w:r>
          <w:rPr>
            <w:rFonts w:ascii="Calibri" w:eastAsia="Calibri" w:hAnsi="Calibri" w:cs="Calibri"/>
            <w:w w:val="99"/>
          </w:rPr>
          <w:t>i</w:t>
        </w:r>
        <w:r>
          <w:rPr>
            <w:rFonts w:ascii="Calibri" w:eastAsia="Calibri" w:hAnsi="Calibri" w:cs="Calibri"/>
            <w:spacing w:val="1"/>
            <w:w w:val="99"/>
          </w:rPr>
          <w:t>n</w:t>
        </w:r>
        <w:r>
          <w:rPr>
            <w:rFonts w:ascii="Calibri" w:eastAsia="Calibri" w:hAnsi="Calibri" w:cs="Calibri"/>
            <w:spacing w:val="-1"/>
            <w:w w:val="99"/>
          </w:rPr>
          <w:t>f</w:t>
        </w:r>
        <w:r>
          <w:rPr>
            <w:rFonts w:ascii="Calibri" w:eastAsia="Calibri" w:hAnsi="Calibri" w:cs="Calibri"/>
            <w:spacing w:val="3"/>
            <w:w w:val="99"/>
          </w:rPr>
          <w:t>o</w:t>
        </w:r>
        <w:r>
          <w:rPr>
            <w:rFonts w:ascii="Calibri" w:eastAsia="Calibri" w:hAnsi="Calibri" w:cs="Calibri"/>
            <w:w w:val="99"/>
          </w:rPr>
          <w:t>@r</w:t>
        </w:r>
        <w:r>
          <w:rPr>
            <w:rFonts w:ascii="Calibri" w:eastAsia="Calibri" w:hAnsi="Calibri" w:cs="Calibri"/>
            <w:spacing w:val="1"/>
            <w:w w:val="99"/>
          </w:rPr>
          <w:t>ad</w:t>
        </w:r>
        <w:r>
          <w:rPr>
            <w:rFonts w:ascii="Calibri" w:eastAsia="Calibri" w:hAnsi="Calibri" w:cs="Calibri"/>
            <w:spacing w:val="-1"/>
            <w:w w:val="99"/>
          </w:rPr>
          <w:t>e</w:t>
        </w:r>
        <w:r>
          <w:rPr>
            <w:rFonts w:ascii="Calibri" w:eastAsia="Calibri" w:hAnsi="Calibri" w:cs="Calibri"/>
            <w:spacing w:val="3"/>
            <w:w w:val="99"/>
          </w:rPr>
          <w:t>x</w:t>
        </w:r>
        <w:r>
          <w:rPr>
            <w:rFonts w:ascii="Calibri" w:eastAsia="Calibri" w:hAnsi="Calibri" w:cs="Calibri"/>
            <w:spacing w:val="-1"/>
            <w:w w:val="99"/>
          </w:rPr>
          <w:t>-e</w:t>
        </w:r>
        <w:r>
          <w:rPr>
            <w:rFonts w:ascii="Calibri" w:eastAsia="Calibri" w:hAnsi="Calibri" w:cs="Calibri"/>
            <w:spacing w:val="1"/>
            <w:w w:val="99"/>
          </w:rPr>
          <w:t>u</w:t>
        </w:r>
        <w:r>
          <w:rPr>
            <w:rFonts w:ascii="Calibri" w:eastAsia="Calibri" w:hAnsi="Calibri" w:cs="Calibri"/>
            <w:w w:val="99"/>
          </w:rPr>
          <w:t>r</w:t>
        </w:r>
        <w:r>
          <w:rPr>
            <w:rFonts w:ascii="Calibri" w:eastAsia="Calibri" w:hAnsi="Calibri" w:cs="Calibri"/>
            <w:spacing w:val="1"/>
            <w:w w:val="99"/>
          </w:rPr>
          <w:t>op</w:t>
        </w:r>
        <w:r>
          <w:rPr>
            <w:rFonts w:ascii="Calibri" w:eastAsia="Calibri" w:hAnsi="Calibri" w:cs="Calibri"/>
            <w:spacing w:val="-1"/>
            <w:w w:val="99"/>
          </w:rPr>
          <w:t>e</w:t>
        </w:r>
        <w:r>
          <w:rPr>
            <w:rFonts w:ascii="Calibri" w:eastAsia="Calibri" w:hAnsi="Calibri" w:cs="Calibri"/>
            <w:w w:val="99"/>
          </w:rPr>
          <w:t>.</w:t>
        </w:r>
        <w:r>
          <w:rPr>
            <w:rFonts w:ascii="Calibri" w:eastAsia="Calibri" w:hAnsi="Calibri" w:cs="Calibri"/>
            <w:spacing w:val="2"/>
            <w:w w:val="99"/>
          </w:rPr>
          <w:t>l</w:t>
        </w:r>
        <w:r>
          <w:rPr>
            <w:rFonts w:ascii="Calibri" w:eastAsia="Calibri" w:hAnsi="Calibri" w:cs="Calibri"/>
            <w:w w:val="99"/>
          </w:rPr>
          <w:t>v</w:t>
        </w:r>
      </w:hyperlink>
    </w:p>
    <w:p w14:paraId="6AB4D73C" w14:textId="77777777" w:rsidR="00095045" w:rsidRDefault="00821B8E">
      <w:pPr>
        <w:spacing w:line="240" w:lineRule="exact"/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1.3.1.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pon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;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 xml:space="preserve">il:                </w:t>
      </w:r>
      <w:r>
        <w:rPr>
          <w:rFonts w:ascii="Calibri" w:eastAsia="Calibri" w:hAnsi="Calibri" w:cs="Calibri"/>
          <w:spacing w:val="2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Ed</w:t>
      </w:r>
      <w:r>
        <w:rPr>
          <w:rFonts w:ascii="Calibri" w:eastAsia="Calibri" w:hAnsi="Calibri" w:cs="Calibri"/>
          <w:position w:val="1"/>
        </w:rPr>
        <w:t>ijs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j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;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hyperlink r:id="rId8">
        <w:r>
          <w:rPr>
            <w:rFonts w:ascii="Calibri" w:eastAsia="Calibri" w:hAnsi="Calibri" w:cs="Calibri"/>
            <w:spacing w:val="-1"/>
            <w:position w:val="1"/>
          </w:rPr>
          <w:t>e</w:t>
        </w:r>
        <w:r>
          <w:rPr>
            <w:rFonts w:ascii="Calibri" w:eastAsia="Calibri" w:hAnsi="Calibri" w:cs="Calibri"/>
            <w:spacing w:val="1"/>
            <w:position w:val="1"/>
          </w:rPr>
          <w:t>d</w:t>
        </w:r>
        <w:r>
          <w:rPr>
            <w:rFonts w:ascii="Calibri" w:eastAsia="Calibri" w:hAnsi="Calibri" w:cs="Calibri"/>
            <w:position w:val="1"/>
          </w:rPr>
          <w:t>i</w:t>
        </w:r>
        <w:r>
          <w:rPr>
            <w:rFonts w:ascii="Calibri" w:eastAsia="Calibri" w:hAnsi="Calibri" w:cs="Calibri"/>
            <w:spacing w:val="3"/>
            <w:position w:val="1"/>
          </w:rPr>
          <w:t>j</w:t>
        </w:r>
        <w:r>
          <w:rPr>
            <w:rFonts w:ascii="Calibri" w:eastAsia="Calibri" w:hAnsi="Calibri" w:cs="Calibri"/>
            <w:spacing w:val="-1"/>
            <w:position w:val="1"/>
          </w:rPr>
          <w:t>s</w:t>
        </w:r>
        <w:r>
          <w:rPr>
            <w:rFonts w:ascii="Calibri" w:eastAsia="Calibri" w:hAnsi="Calibri" w:cs="Calibri"/>
            <w:position w:val="1"/>
          </w:rPr>
          <w:t>@r</w:t>
        </w:r>
        <w:r>
          <w:rPr>
            <w:rFonts w:ascii="Calibri" w:eastAsia="Calibri" w:hAnsi="Calibri" w:cs="Calibri"/>
            <w:spacing w:val="1"/>
            <w:position w:val="1"/>
          </w:rPr>
          <w:t>ad</w:t>
        </w:r>
        <w:r>
          <w:rPr>
            <w:rFonts w:ascii="Calibri" w:eastAsia="Calibri" w:hAnsi="Calibri" w:cs="Calibri"/>
            <w:spacing w:val="-1"/>
            <w:position w:val="1"/>
          </w:rPr>
          <w:t>e</w:t>
        </w:r>
        <w:r>
          <w:rPr>
            <w:rFonts w:ascii="Calibri" w:eastAsia="Calibri" w:hAnsi="Calibri" w:cs="Calibri"/>
            <w:spacing w:val="3"/>
            <w:position w:val="1"/>
          </w:rPr>
          <w:t>x</w:t>
        </w:r>
        <w:r>
          <w:rPr>
            <w:rFonts w:ascii="Calibri" w:eastAsia="Calibri" w:hAnsi="Calibri" w:cs="Calibri"/>
            <w:spacing w:val="-1"/>
            <w:position w:val="1"/>
          </w:rPr>
          <w:t>-</w:t>
        </w:r>
        <w:r>
          <w:rPr>
            <w:rFonts w:ascii="Calibri" w:eastAsia="Calibri" w:hAnsi="Calibri" w:cs="Calibri"/>
            <w:spacing w:val="2"/>
            <w:position w:val="1"/>
          </w:rPr>
          <w:t>e</w:t>
        </w:r>
        <w:r>
          <w:rPr>
            <w:rFonts w:ascii="Calibri" w:eastAsia="Calibri" w:hAnsi="Calibri" w:cs="Calibri"/>
            <w:spacing w:val="1"/>
            <w:position w:val="1"/>
          </w:rPr>
          <w:t>u</w:t>
        </w:r>
        <w:r>
          <w:rPr>
            <w:rFonts w:ascii="Calibri" w:eastAsia="Calibri" w:hAnsi="Calibri" w:cs="Calibri"/>
            <w:position w:val="1"/>
          </w:rPr>
          <w:t>r</w:t>
        </w:r>
        <w:r>
          <w:rPr>
            <w:rFonts w:ascii="Calibri" w:eastAsia="Calibri" w:hAnsi="Calibri" w:cs="Calibri"/>
            <w:spacing w:val="1"/>
            <w:position w:val="1"/>
          </w:rPr>
          <w:t>op</w:t>
        </w:r>
        <w:r>
          <w:rPr>
            <w:rFonts w:ascii="Calibri" w:eastAsia="Calibri" w:hAnsi="Calibri" w:cs="Calibri"/>
            <w:spacing w:val="-1"/>
            <w:position w:val="1"/>
          </w:rPr>
          <w:t>e</w:t>
        </w:r>
        <w:r>
          <w:rPr>
            <w:rFonts w:ascii="Calibri" w:eastAsia="Calibri" w:hAnsi="Calibri" w:cs="Calibri"/>
            <w:position w:val="1"/>
          </w:rPr>
          <w:t>.lv</w:t>
        </w:r>
      </w:hyperlink>
    </w:p>
    <w:p w14:paraId="36B1FCAD" w14:textId="77777777" w:rsidR="00095045" w:rsidRDefault="00095045">
      <w:pPr>
        <w:spacing w:before="5" w:line="240" w:lineRule="exact"/>
        <w:rPr>
          <w:sz w:val="24"/>
          <w:szCs w:val="24"/>
        </w:rPr>
      </w:pPr>
    </w:p>
    <w:p w14:paraId="6537578E" w14:textId="5265EEC7" w:rsidR="00095045" w:rsidRDefault="007A268A">
      <w:pPr>
        <w:spacing w:line="240" w:lineRule="exact"/>
        <w:ind w:left="11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6D9AE049" wp14:editId="489D3779">
                <wp:simplePos x="0" y="0"/>
                <wp:positionH relativeFrom="page">
                  <wp:posOffset>894715</wp:posOffset>
                </wp:positionH>
                <wp:positionV relativeFrom="paragraph">
                  <wp:posOffset>290830</wp:posOffset>
                </wp:positionV>
                <wp:extent cx="5764530" cy="8255"/>
                <wp:effectExtent l="8890" t="1270" r="8255" b="9525"/>
                <wp:wrapNone/>
                <wp:docPr id="1007" name="Group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58"/>
                          <a:chExt cx="9078" cy="13"/>
                        </a:xfrm>
                      </wpg:grpSpPr>
                      <wps:wsp>
                        <wps:cNvPr id="1008" name="Freeform 1068"/>
                        <wps:cNvSpPr>
                          <a:spLocks/>
                        </wps:cNvSpPr>
                        <wps:spPr bwMode="auto">
                          <a:xfrm>
                            <a:off x="1415" y="464"/>
                            <a:ext cx="197" cy="0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97"/>
                              <a:gd name="T2" fmla="+- 0 1612 14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Freeform 1067"/>
                        <wps:cNvSpPr>
                          <a:spLocks/>
                        </wps:cNvSpPr>
                        <wps:spPr bwMode="auto">
                          <a:xfrm>
                            <a:off x="1615" y="464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1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Freeform 1066"/>
                        <wps:cNvSpPr>
                          <a:spLocks/>
                        </wps:cNvSpPr>
                        <wps:spPr bwMode="auto">
                          <a:xfrm>
                            <a:off x="1814" y="464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Freeform 1065"/>
                        <wps:cNvSpPr>
                          <a:spLocks/>
                        </wps:cNvSpPr>
                        <wps:spPr bwMode="auto">
                          <a:xfrm>
                            <a:off x="2013" y="464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Freeform 1064"/>
                        <wps:cNvSpPr>
                          <a:spLocks/>
                        </wps:cNvSpPr>
                        <wps:spPr bwMode="auto">
                          <a:xfrm>
                            <a:off x="2212" y="464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Freeform 1063"/>
                        <wps:cNvSpPr>
                          <a:spLocks/>
                        </wps:cNvSpPr>
                        <wps:spPr bwMode="auto">
                          <a:xfrm>
                            <a:off x="2411" y="464"/>
                            <a:ext cx="197" cy="0"/>
                          </a:xfrm>
                          <a:custGeom>
                            <a:avLst/>
                            <a:gdLst>
                              <a:gd name="T0" fmla="+- 0 2411 2411"/>
                              <a:gd name="T1" fmla="*/ T0 w 197"/>
                              <a:gd name="T2" fmla="+- 0 2608 24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Freeform 1062"/>
                        <wps:cNvSpPr>
                          <a:spLocks/>
                        </wps:cNvSpPr>
                        <wps:spPr bwMode="auto">
                          <a:xfrm>
                            <a:off x="2611" y="464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7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Freeform 1061"/>
                        <wps:cNvSpPr>
                          <a:spLocks/>
                        </wps:cNvSpPr>
                        <wps:spPr bwMode="auto">
                          <a:xfrm>
                            <a:off x="2810" y="464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Freeform 1060"/>
                        <wps:cNvSpPr>
                          <a:spLocks/>
                        </wps:cNvSpPr>
                        <wps:spPr bwMode="auto">
                          <a:xfrm>
                            <a:off x="3009" y="464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Freeform 1059"/>
                        <wps:cNvSpPr>
                          <a:spLocks/>
                        </wps:cNvSpPr>
                        <wps:spPr bwMode="auto">
                          <a:xfrm>
                            <a:off x="3208" y="464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Freeform 1058"/>
                        <wps:cNvSpPr>
                          <a:spLocks/>
                        </wps:cNvSpPr>
                        <wps:spPr bwMode="auto">
                          <a:xfrm>
                            <a:off x="3407" y="464"/>
                            <a:ext cx="197" cy="0"/>
                          </a:xfrm>
                          <a:custGeom>
                            <a:avLst/>
                            <a:gdLst>
                              <a:gd name="T0" fmla="+- 0 3407 3407"/>
                              <a:gd name="T1" fmla="*/ T0 w 197"/>
                              <a:gd name="T2" fmla="+- 0 3604 34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Freeform 1057"/>
                        <wps:cNvSpPr>
                          <a:spLocks/>
                        </wps:cNvSpPr>
                        <wps:spPr bwMode="auto">
                          <a:xfrm>
                            <a:off x="3607" y="464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3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Freeform 1056"/>
                        <wps:cNvSpPr>
                          <a:spLocks/>
                        </wps:cNvSpPr>
                        <wps:spPr bwMode="auto">
                          <a:xfrm>
                            <a:off x="3806" y="464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Freeform 1055"/>
                        <wps:cNvSpPr>
                          <a:spLocks/>
                        </wps:cNvSpPr>
                        <wps:spPr bwMode="auto">
                          <a:xfrm>
                            <a:off x="4005" y="464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Freeform 1054"/>
                        <wps:cNvSpPr>
                          <a:spLocks/>
                        </wps:cNvSpPr>
                        <wps:spPr bwMode="auto">
                          <a:xfrm>
                            <a:off x="4204" y="464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Freeform 1053"/>
                        <wps:cNvSpPr>
                          <a:spLocks/>
                        </wps:cNvSpPr>
                        <wps:spPr bwMode="auto">
                          <a:xfrm>
                            <a:off x="4403" y="464"/>
                            <a:ext cx="197" cy="0"/>
                          </a:xfrm>
                          <a:custGeom>
                            <a:avLst/>
                            <a:gdLst>
                              <a:gd name="T0" fmla="+- 0 4403 4403"/>
                              <a:gd name="T1" fmla="*/ T0 w 197"/>
                              <a:gd name="T2" fmla="+- 0 4600 44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Freeform 1052"/>
                        <wps:cNvSpPr>
                          <a:spLocks/>
                        </wps:cNvSpPr>
                        <wps:spPr bwMode="auto">
                          <a:xfrm>
                            <a:off x="4603" y="464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799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Freeform 1051"/>
                        <wps:cNvSpPr>
                          <a:spLocks/>
                        </wps:cNvSpPr>
                        <wps:spPr bwMode="auto">
                          <a:xfrm>
                            <a:off x="4802" y="464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Freeform 1050"/>
                        <wps:cNvSpPr>
                          <a:spLocks/>
                        </wps:cNvSpPr>
                        <wps:spPr bwMode="auto">
                          <a:xfrm>
                            <a:off x="5001" y="464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Freeform 1049"/>
                        <wps:cNvSpPr>
                          <a:spLocks/>
                        </wps:cNvSpPr>
                        <wps:spPr bwMode="auto">
                          <a:xfrm>
                            <a:off x="5200" y="464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Freeform 1048"/>
                        <wps:cNvSpPr>
                          <a:spLocks/>
                        </wps:cNvSpPr>
                        <wps:spPr bwMode="auto">
                          <a:xfrm>
                            <a:off x="5399" y="464"/>
                            <a:ext cx="197" cy="0"/>
                          </a:xfrm>
                          <a:custGeom>
                            <a:avLst/>
                            <a:gdLst>
                              <a:gd name="T0" fmla="+- 0 5399 5399"/>
                              <a:gd name="T1" fmla="*/ T0 w 197"/>
                              <a:gd name="T2" fmla="+- 0 5596 53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Freeform 1047"/>
                        <wps:cNvSpPr>
                          <a:spLocks/>
                        </wps:cNvSpPr>
                        <wps:spPr bwMode="auto">
                          <a:xfrm>
                            <a:off x="5599" y="464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5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" name="Freeform 1046"/>
                        <wps:cNvSpPr>
                          <a:spLocks/>
                        </wps:cNvSpPr>
                        <wps:spPr bwMode="auto">
                          <a:xfrm>
                            <a:off x="5798" y="464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Freeform 1045"/>
                        <wps:cNvSpPr>
                          <a:spLocks/>
                        </wps:cNvSpPr>
                        <wps:spPr bwMode="auto">
                          <a:xfrm>
                            <a:off x="5997" y="464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Freeform 1044"/>
                        <wps:cNvSpPr>
                          <a:spLocks/>
                        </wps:cNvSpPr>
                        <wps:spPr bwMode="auto">
                          <a:xfrm>
                            <a:off x="6196" y="464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" name="Freeform 1043"/>
                        <wps:cNvSpPr>
                          <a:spLocks/>
                        </wps:cNvSpPr>
                        <wps:spPr bwMode="auto">
                          <a:xfrm>
                            <a:off x="6395" y="464"/>
                            <a:ext cx="197" cy="0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197"/>
                              <a:gd name="T2" fmla="+- 0 6592 63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Freeform 1042"/>
                        <wps:cNvSpPr>
                          <a:spLocks/>
                        </wps:cNvSpPr>
                        <wps:spPr bwMode="auto">
                          <a:xfrm>
                            <a:off x="6595" y="464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1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Freeform 1041"/>
                        <wps:cNvSpPr>
                          <a:spLocks/>
                        </wps:cNvSpPr>
                        <wps:spPr bwMode="auto">
                          <a:xfrm>
                            <a:off x="6794" y="464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Freeform 1040"/>
                        <wps:cNvSpPr>
                          <a:spLocks/>
                        </wps:cNvSpPr>
                        <wps:spPr bwMode="auto">
                          <a:xfrm>
                            <a:off x="6993" y="464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Freeform 1039"/>
                        <wps:cNvSpPr>
                          <a:spLocks/>
                        </wps:cNvSpPr>
                        <wps:spPr bwMode="auto">
                          <a:xfrm>
                            <a:off x="7192" y="464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Freeform 1038"/>
                        <wps:cNvSpPr>
                          <a:spLocks/>
                        </wps:cNvSpPr>
                        <wps:spPr bwMode="auto">
                          <a:xfrm>
                            <a:off x="7391" y="464"/>
                            <a:ext cx="197" cy="0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197"/>
                              <a:gd name="T2" fmla="+- 0 7588 73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Freeform 1037"/>
                        <wps:cNvSpPr>
                          <a:spLocks/>
                        </wps:cNvSpPr>
                        <wps:spPr bwMode="auto">
                          <a:xfrm>
                            <a:off x="7591" y="464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7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Freeform 1036"/>
                        <wps:cNvSpPr>
                          <a:spLocks/>
                        </wps:cNvSpPr>
                        <wps:spPr bwMode="auto">
                          <a:xfrm>
                            <a:off x="7790" y="464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Freeform 1035"/>
                        <wps:cNvSpPr>
                          <a:spLocks/>
                        </wps:cNvSpPr>
                        <wps:spPr bwMode="auto">
                          <a:xfrm>
                            <a:off x="7989" y="464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Freeform 1034"/>
                        <wps:cNvSpPr>
                          <a:spLocks/>
                        </wps:cNvSpPr>
                        <wps:spPr bwMode="auto">
                          <a:xfrm>
                            <a:off x="8188" y="464"/>
                            <a:ext cx="2292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2292"/>
                              <a:gd name="T2" fmla="+- 0 10480 8188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71AC9" id="Group 1033" o:spid="_x0000_s1026" style="position:absolute;margin-left:70.45pt;margin-top:22.9pt;width:453.9pt;height:.65pt;z-index:-251674112;mso-position-horizontal-relative:page" coordorigin="1409,458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">
                <v:shape id="Freeform 1068" o:spid="_x0000_s1027" style="position:absolute;left:141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67" o:spid="_x0000_s1028" style="position:absolute;left:161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066" o:spid="_x0000_s1029" style="position:absolute;left:181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65" o:spid="_x0000_s1030" style="position:absolute;left:201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64" o:spid="_x0000_s1031" style="position:absolute;left:221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63" o:spid="_x0000_s1032" style="position:absolute;left:241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62" o:spid="_x0000_s1033" style="position:absolute;left:261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061" o:spid="_x0000_s1034" style="position:absolute;left:281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60" o:spid="_x0000_s1035" style="position:absolute;left:300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59" o:spid="_x0000_s1036" style="position:absolute;left:320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58" o:spid="_x0000_s1037" style="position:absolute;left:340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57" o:spid="_x0000_s1038" style="position:absolute;left:360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056" o:spid="_x0000_s1039" style="position:absolute;left:380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55" o:spid="_x0000_s1040" style="position:absolute;left:400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54" o:spid="_x0000_s1041" style="position:absolute;left:420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53" o:spid="_x0000_s1042" style="position:absolute;left:440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52" o:spid="_x0000_s1043" style="position:absolute;left:460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" path="m,l196,e" filled="f" strokeweight=".22817mm">
                  <v:path arrowok="t" o:connecttype="custom" o:connectlocs="0,0;196,0" o:connectangles="0,0"/>
                </v:shape>
                <v:shape id="Freeform 1051" o:spid="_x0000_s1044" style="position:absolute;left:480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50" o:spid="_x0000_s1045" style="position:absolute;left:500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49" o:spid="_x0000_s1046" style="position:absolute;left:520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48" o:spid="_x0000_s1047" style="position:absolute;left:539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47" o:spid="_x0000_s1048" style="position:absolute;left:559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046" o:spid="_x0000_s1049" style="position:absolute;left:579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45" o:spid="_x0000_s1050" style="position:absolute;left:599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44" o:spid="_x0000_s1051" style="position:absolute;left:619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43" o:spid="_x0000_s1052" style="position:absolute;left:639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42" o:spid="_x0000_s1053" style="position:absolute;left:659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" path="m,l196,e" filled="f" strokeweight=".22817mm">
                  <v:path arrowok="t" o:connecttype="custom" o:connectlocs="0,0;196,0" o:connectangles="0,0"/>
                </v:shape>
                <v:shape id="Freeform 1041" o:spid="_x0000_s1054" style="position:absolute;left:679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40" o:spid="_x0000_s1055" style="position:absolute;left:699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39" o:spid="_x0000_s1056" style="position:absolute;left:719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038" o:spid="_x0000_s1057" style="position:absolute;left:739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37" o:spid="_x0000_s1058" style="position:absolute;left:759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036" o:spid="_x0000_s1059" style="position:absolute;left:779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35" o:spid="_x0000_s1060" style="position:absolute;left:798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34" o:spid="_x0000_s1061" style="position:absolute;left:8188;top:464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</w:rPr>
        <w:t>1.4.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E</w:t>
      </w:r>
      <w:r w:rsidR="00821B8E">
        <w:rPr>
          <w:rFonts w:ascii="Calibri" w:eastAsia="Calibri" w:hAnsi="Calibri" w:cs="Calibri"/>
          <w:spacing w:val="-1"/>
        </w:rPr>
        <w:t>me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2"/>
        </w:rPr>
        <w:t>g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cy</w:t>
      </w:r>
      <w:r w:rsidR="00821B8E">
        <w:rPr>
          <w:rFonts w:ascii="Calibri" w:eastAsia="Calibri" w:hAnsi="Calibri" w:cs="Calibri"/>
          <w:spacing w:val="-8"/>
        </w:rPr>
        <w:t xml:space="preserve"> 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1"/>
        </w:rPr>
        <w:t>phon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-8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  <w:spacing w:val="3"/>
        </w:rPr>
        <w:t>u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b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 xml:space="preserve">r:             </w:t>
      </w:r>
      <w:r w:rsidR="00821B8E">
        <w:rPr>
          <w:rFonts w:ascii="Calibri" w:eastAsia="Calibri" w:hAnsi="Calibri" w:cs="Calibri"/>
          <w:spacing w:val="32"/>
        </w:rPr>
        <w:t xml:space="preserve"> </w:t>
      </w:r>
      <w:r w:rsidR="00821B8E">
        <w:rPr>
          <w:rFonts w:ascii="Calibri" w:eastAsia="Calibri" w:hAnsi="Calibri" w:cs="Calibri"/>
        </w:rPr>
        <w:t>112</w:t>
      </w:r>
    </w:p>
    <w:p w14:paraId="1726D335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47814BF4" w14:textId="59269462" w:rsidR="00095045" w:rsidRDefault="007A268A">
      <w:pPr>
        <w:spacing w:before="19" w:line="240" w:lineRule="exact"/>
        <w:ind w:left="11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699B42A2" wp14:editId="323C94D6">
                <wp:simplePos x="0" y="0"/>
                <wp:positionH relativeFrom="page">
                  <wp:posOffset>894715</wp:posOffset>
                </wp:positionH>
                <wp:positionV relativeFrom="paragraph">
                  <wp:posOffset>302895</wp:posOffset>
                </wp:positionV>
                <wp:extent cx="5764530" cy="8255"/>
                <wp:effectExtent l="8890" t="5715" r="8255" b="5080"/>
                <wp:wrapNone/>
                <wp:docPr id="1226" name="Group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77"/>
                          <a:chExt cx="9078" cy="13"/>
                        </a:xfrm>
                      </wpg:grpSpPr>
                      <wps:wsp>
                        <wps:cNvPr id="1227" name="Freeform 1032"/>
                        <wps:cNvSpPr>
                          <a:spLocks/>
                        </wps:cNvSpPr>
                        <wps:spPr bwMode="auto">
                          <a:xfrm>
                            <a:off x="1415" y="483"/>
                            <a:ext cx="197" cy="0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97"/>
                              <a:gd name="T2" fmla="+- 0 1612 14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Freeform 1031"/>
                        <wps:cNvSpPr>
                          <a:spLocks/>
                        </wps:cNvSpPr>
                        <wps:spPr bwMode="auto">
                          <a:xfrm>
                            <a:off x="1615" y="483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1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Freeform 1030"/>
                        <wps:cNvSpPr>
                          <a:spLocks/>
                        </wps:cNvSpPr>
                        <wps:spPr bwMode="auto">
                          <a:xfrm>
                            <a:off x="1814" y="483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" name="Freeform 1029"/>
                        <wps:cNvSpPr>
                          <a:spLocks/>
                        </wps:cNvSpPr>
                        <wps:spPr bwMode="auto">
                          <a:xfrm>
                            <a:off x="2013" y="483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" name="Freeform 1028"/>
                        <wps:cNvSpPr>
                          <a:spLocks/>
                        </wps:cNvSpPr>
                        <wps:spPr bwMode="auto">
                          <a:xfrm>
                            <a:off x="2212" y="483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" name="Freeform 1027"/>
                        <wps:cNvSpPr>
                          <a:spLocks/>
                        </wps:cNvSpPr>
                        <wps:spPr bwMode="auto">
                          <a:xfrm>
                            <a:off x="2411" y="483"/>
                            <a:ext cx="197" cy="0"/>
                          </a:xfrm>
                          <a:custGeom>
                            <a:avLst/>
                            <a:gdLst>
                              <a:gd name="T0" fmla="+- 0 2411 2411"/>
                              <a:gd name="T1" fmla="*/ T0 w 197"/>
                              <a:gd name="T2" fmla="+- 0 2608 24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" name="Freeform 1026"/>
                        <wps:cNvSpPr>
                          <a:spLocks/>
                        </wps:cNvSpPr>
                        <wps:spPr bwMode="auto">
                          <a:xfrm>
                            <a:off x="2611" y="483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7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" name="Freeform 1025"/>
                        <wps:cNvSpPr>
                          <a:spLocks/>
                        </wps:cNvSpPr>
                        <wps:spPr bwMode="auto">
                          <a:xfrm>
                            <a:off x="2810" y="483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" name="Freeform 1024"/>
                        <wps:cNvSpPr>
                          <a:spLocks/>
                        </wps:cNvSpPr>
                        <wps:spPr bwMode="auto">
                          <a:xfrm>
                            <a:off x="3009" y="483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" name="Freeform 1023"/>
                        <wps:cNvSpPr>
                          <a:spLocks/>
                        </wps:cNvSpPr>
                        <wps:spPr bwMode="auto">
                          <a:xfrm>
                            <a:off x="3208" y="483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Freeform 1022"/>
                        <wps:cNvSpPr>
                          <a:spLocks/>
                        </wps:cNvSpPr>
                        <wps:spPr bwMode="auto">
                          <a:xfrm>
                            <a:off x="3407" y="483"/>
                            <a:ext cx="197" cy="0"/>
                          </a:xfrm>
                          <a:custGeom>
                            <a:avLst/>
                            <a:gdLst>
                              <a:gd name="T0" fmla="+- 0 3407 3407"/>
                              <a:gd name="T1" fmla="*/ T0 w 197"/>
                              <a:gd name="T2" fmla="+- 0 3604 34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Freeform 1021"/>
                        <wps:cNvSpPr>
                          <a:spLocks/>
                        </wps:cNvSpPr>
                        <wps:spPr bwMode="auto">
                          <a:xfrm>
                            <a:off x="3607" y="483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3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Freeform 1020"/>
                        <wps:cNvSpPr>
                          <a:spLocks/>
                        </wps:cNvSpPr>
                        <wps:spPr bwMode="auto">
                          <a:xfrm>
                            <a:off x="3806" y="483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Freeform 1019"/>
                        <wps:cNvSpPr>
                          <a:spLocks/>
                        </wps:cNvSpPr>
                        <wps:spPr bwMode="auto">
                          <a:xfrm>
                            <a:off x="4005" y="483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Freeform 1018"/>
                        <wps:cNvSpPr>
                          <a:spLocks/>
                        </wps:cNvSpPr>
                        <wps:spPr bwMode="auto">
                          <a:xfrm>
                            <a:off x="4204" y="483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Freeform 1017"/>
                        <wps:cNvSpPr>
                          <a:spLocks/>
                        </wps:cNvSpPr>
                        <wps:spPr bwMode="auto">
                          <a:xfrm>
                            <a:off x="4403" y="483"/>
                            <a:ext cx="197" cy="0"/>
                          </a:xfrm>
                          <a:custGeom>
                            <a:avLst/>
                            <a:gdLst>
                              <a:gd name="T0" fmla="+- 0 4403 4403"/>
                              <a:gd name="T1" fmla="*/ T0 w 197"/>
                              <a:gd name="T2" fmla="+- 0 4600 44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Freeform 1016"/>
                        <wps:cNvSpPr>
                          <a:spLocks/>
                        </wps:cNvSpPr>
                        <wps:spPr bwMode="auto">
                          <a:xfrm>
                            <a:off x="4603" y="483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799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Freeform 1015"/>
                        <wps:cNvSpPr>
                          <a:spLocks/>
                        </wps:cNvSpPr>
                        <wps:spPr bwMode="auto">
                          <a:xfrm>
                            <a:off x="4802" y="483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Freeform 1014"/>
                        <wps:cNvSpPr>
                          <a:spLocks/>
                        </wps:cNvSpPr>
                        <wps:spPr bwMode="auto">
                          <a:xfrm>
                            <a:off x="5001" y="483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Freeform 1013"/>
                        <wps:cNvSpPr>
                          <a:spLocks/>
                        </wps:cNvSpPr>
                        <wps:spPr bwMode="auto">
                          <a:xfrm>
                            <a:off x="5200" y="483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Freeform 1012"/>
                        <wps:cNvSpPr>
                          <a:spLocks/>
                        </wps:cNvSpPr>
                        <wps:spPr bwMode="auto">
                          <a:xfrm>
                            <a:off x="5399" y="483"/>
                            <a:ext cx="197" cy="0"/>
                          </a:xfrm>
                          <a:custGeom>
                            <a:avLst/>
                            <a:gdLst>
                              <a:gd name="T0" fmla="+- 0 5399 5399"/>
                              <a:gd name="T1" fmla="*/ T0 w 197"/>
                              <a:gd name="T2" fmla="+- 0 5596 53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Freeform 1011"/>
                        <wps:cNvSpPr>
                          <a:spLocks/>
                        </wps:cNvSpPr>
                        <wps:spPr bwMode="auto">
                          <a:xfrm>
                            <a:off x="5599" y="483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5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Freeform 1010"/>
                        <wps:cNvSpPr>
                          <a:spLocks/>
                        </wps:cNvSpPr>
                        <wps:spPr bwMode="auto">
                          <a:xfrm>
                            <a:off x="5798" y="483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Freeform 1009"/>
                        <wps:cNvSpPr>
                          <a:spLocks/>
                        </wps:cNvSpPr>
                        <wps:spPr bwMode="auto">
                          <a:xfrm>
                            <a:off x="5997" y="483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Freeform 1008"/>
                        <wps:cNvSpPr>
                          <a:spLocks/>
                        </wps:cNvSpPr>
                        <wps:spPr bwMode="auto">
                          <a:xfrm>
                            <a:off x="6196" y="483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Freeform 1007"/>
                        <wps:cNvSpPr>
                          <a:spLocks/>
                        </wps:cNvSpPr>
                        <wps:spPr bwMode="auto">
                          <a:xfrm>
                            <a:off x="6395" y="483"/>
                            <a:ext cx="197" cy="0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197"/>
                              <a:gd name="T2" fmla="+- 0 6592 63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Freeform 1006"/>
                        <wps:cNvSpPr>
                          <a:spLocks/>
                        </wps:cNvSpPr>
                        <wps:spPr bwMode="auto">
                          <a:xfrm>
                            <a:off x="6595" y="483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1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Freeform 1005"/>
                        <wps:cNvSpPr>
                          <a:spLocks/>
                        </wps:cNvSpPr>
                        <wps:spPr bwMode="auto">
                          <a:xfrm>
                            <a:off x="6794" y="483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Freeform 1004"/>
                        <wps:cNvSpPr>
                          <a:spLocks/>
                        </wps:cNvSpPr>
                        <wps:spPr bwMode="auto">
                          <a:xfrm>
                            <a:off x="6993" y="483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Freeform 1003"/>
                        <wps:cNvSpPr>
                          <a:spLocks/>
                        </wps:cNvSpPr>
                        <wps:spPr bwMode="auto">
                          <a:xfrm>
                            <a:off x="7192" y="483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Freeform 1002"/>
                        <wps:cNvSpPr>
                          <a:spLocks/>
                        </wps:cNvSpPr>
                        <wps:spPr bwMode="auto">
                          <a:xfrm>
                            <a:off x="7391" y="483"/>
                            <a:ext cx="197" cy="0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197"/>
                              <a:gd name="T2" fmla="+- 0 7588 73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Freeform 1001"/>
                        <wps:cNvSpPr>
                          <a:spLocks/>
                        </wps:cNvSpPr>
                        <wps:spPr bwMode="auto">
                          <a:xfrm>
                            <a:off x="7591" y="483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7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Freeform 1000"/>
                        <wps:cNvSpPr>
                          <a:spLocks/>
                        </wps:cNvSpPr>
                        <wps:spPr bwMode="auto">
                          <a:xfrm>
                            <a:off x="7790" y="483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Freeform 999"/>
                        <wps:cNvSpPr>
                          <a:spLocks/>
                        </wps:cNvSpPr>
                        <wps:spPr bwMode="auto">
                          <a:xfrm>
                            <a:off x="7989" y="483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Freeform 998"/>
                        <wps:cNvSpPr>
                          <a:spLocks/>
                        </wps:cNvSpPr>
                        <wps:spPr bwMode="auto">
                          <a:xfrm>
                            <a:off x="8188" y="483"/>
                            <a:ext cx="2292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2292"/>
                              <a:gd name="T2" fmla="+- 0 10480 8188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13467" id="Group 997" o:spid="_x0000_s1026" style="position:absolute;margin-left:70.45pt;margin-top:23.85pt;width:453.9pt;height:.65pt;z-index:-251673088;mso-position-horizontal-relative:page" coordorigin="1409,477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">
                <v:shape id="Freeform 1032" o:spid="_x0000_s1027" style="position:absolute;left:141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31" o:spid="_x0000_s1028" style="position:absolute;left:161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" path="m,l196,e" filled="f" strokeweight=".22817mm">
                  <v:path arrowok="t" o:connecttype="custom" o:connectlocs="0,0;196,0" o:connectangles="0,0"/>
                </v:shape>
                <v:shape id="Freeform 1030" o:spid="_x0000_s1029" style="position:absolute;left:181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29" o:spid="_x0000_s1030" style="position:absolute;left:201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28" o:spid="_x0000_s1031" style="position:absolute;left:221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27" o:spid="_x0000_s1032" style="position:absolute;left:241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26" o:spid="_x0000_s1033" style="position:absolute;left:261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025" o:spid="_x0000_s1034" style="position:absolute;left:281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24" o:spid="_x0000_s1035" style="position:absolute;left:300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23" o:spid="_x0000_s1036" style="position:absolute;left:320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22" o:spid="_x0000_s1037" style="position:absolute;left:340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21" o:spid="_x0000_s1038" style="position:absolute;left:360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" path="m,l196,e" filled="f" strokeweight=".22817mm">
                  <v:path arrowok="t" o:connecttype="custom" o:connectlocs="0,0;196,0" o:connectangles="0,0"/>
                </v:shape>
                <v:shape id="Freeform 1020" o:spid="_x0000_s1039" style="position:absolute;left:380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19" o:spid="_x0000_s1040" style="position:absolute;left:400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18" o:spid="_x0000_s1041" style="position:absolute;left:420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17" o:spid="_x0000_s1042" style="position:absolute;left:440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16" o:spid="_x0000_s1043" style="position:absolute;left:460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015" o:spid="_x0000_s1044" style="position:absolute;left:480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14" o:spid="_x0000_s1045" style="position:absolute;left:500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13" o:spid="_x0000_s1046" style="position:absolute;left:520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12" o:spid="_x0000_s1047" style="position:absolute;left:539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11" o:spid="_x0000_s1048" style="position:absolute;left:559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010" o:spid="_x0000_s1049" style="position:absolute;left:579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009" o:spid="_x0000_s1050" style="position:absolute;left:599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008" o:spid="_x0000_s1051" style="position:absolute;left:619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007" o:spid="_x0000_s1052" style="position:absolute;left:639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06" o:spid="_x0000_s1053" style="position:absolute;left:659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005" o:spid="_x0000_s1054" style="position:absolute;left:679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004" o:spid="_x0000_s1055" style="position:absolute;left:699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003" o:spid="_x0000_s1056" style="position:absolute;left:719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02" o:spid="_x0000_s1057" style="position:absolute;left:739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01" o:spid="_x0000_s1058" style="position:absolute;left:759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1000" o:spid="_x0000_s1059" style="position:absolute;left:779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99" o:spid="_x0000_s1060" style="position:absolute;left:798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98" o:spid="_x0000_s1061" style="position:absolute;left:8188;top:483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2</w:t>
      </w:r>
      <w:r w:rsidR="00821B8E">
        <w:rPr>
          <w:rFonts w:ascii="Calibri" w:eastAsia="Calibri" w:hAnsi="Calibri" w:cs="Calibri"/>
          <w:b/>
          <w:spacing w:val="-1"/>
        </w:rPr>
        <w:t xml:space="preserve"> </w:t>
      </w:r>
      <w:r w:rsidR="00821B8E">
        <w:rPr>
          <w:rFonts w:ascii="Calibri" w:eastAsia="Calibri" w:hAnsi="Calibri" w:cs="Calibri"/>
          <w:b/>
          <w:spacing w:val="2"/>
        </w:rPr>
        <w:t>I</w:t>
      </w:r>
      <w:r w:rsidR="00821B8E">
        <w:rPr>
          <w:rFonts w:ascii="Calibri" w:eastAsia="Calibri" w:hAnsi="Calibri" w:cs="Calibri"/>
          <w:b/>
          <w:spacing w:val="-1"/>
        </w:rPr>
        <w:t>DE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IFI</w:t>
      </w:r>
      <w:r w:rsidR="00821B8E">
        <w:rPr>
          <w:rFonts w:ascii="Calibri" w:eastAsia="Calibri" w:hAnsi="Calibri" w:cs="Calibri"/>
          <w:b/>
          <w:spacing w:val="3"/>
        </w:rPr>
        <w:t>C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2"/>
        </w:rPr>
        <w:t>I</w:t>
      </w:r>
      <w:r w:rsidR="00821B8E">
        <w:rPr>
          <w:rFonts w:ascii="Calibri" w:eastAsia="Calibri" w:hAnsi="Calibri" w:cs="Calibri"/>
          <w:b/>
        </w:rPr>
        <w:t>ON</w:t>
      </w:r>
      <w:r w:rsidR="00821B8E">
        <w:rPr>
          <w:rFonts w:ascii="Calibri" w:eastAsia="Calibri" w:hAnsi="Calibri" w:cs="Calibri"/>
          <w:b/>
          <w:spacing w:val="-13"/>
        </w:rPr>
        <w:t xml:space="preserve"> </w:t>
      </w:r>
      <w:r w:rsidR="00821B8E">
        <w:rPr>
          <w:rFonts w:ascii="Calibri" w:eastAsia="Calibri" w:hAnsi="Calibri" w:cs="Calibri"/>
          <w:b/>
          <w:spacing w:val="2"/>
        </w:rPr>
        <w:t>O</w:t>
      </w:r>
      <w:r w:rsidR="00821B8E">
        <w:rPr>
          <w:rFonts w:ascii="Calibri" w:eastAsia="Calibri" w:hAnsi="Calibri" w:cs="Calibri"/>
          <w:b/>
        </w:rPr>
        <w:t>F</w:t>
      </w:r>
      <w:r w:rsidR="00821B8E">
        <w:rPr>
          <w:rFonts w:ascii="Calibri" w:eastAsia="Calibri" w:hAnsi="Calibri" w:cs="Calibri"/>
          <w:b/>
          <w:spacing w:val="-2"/>
        </w:rPr>
        <w:t xml:space="preserve"> 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-1"/>
        </w:rPr>
        <w:t>H</w:t>
      </w:r>
      <w:r w:rsidR="00821B8E">
        <w:rPr>
          <w:rFonts w:ascii="Calibri" w:eastAsia="Calibri" w:hAnsi="Calibri" w:cs="Calibri"/>
          <w:b/>
          <w:spacing w:val="3"/>
        </w:rPr>
        <w:t>R</w:t>
      </w:r>
      <w:r w:rsidR="00821B8E">
        <w:rPr>
          <w:rFonts w:ascii="Calibri" w:eastAsia="Calibri" w:hAnsi="Calibri" w:cs="Calibri"/>
          <w:b/>
          <w:spacing w:val="-1"/>
        </w:rPr>
        <w:t>EA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S</w:t>
      </w:r>
    </w:p>
    <w:p w14:paraId="464BB638" w14:textId="77777777" w:rsidR="00095045" w:rsidRDefault="00095045">
      <w:pPr>
        <w:spacing w:before="10" w:line="220" w:lineRule="exact"/>
        <w:rPr>
          <w:sz w:val="22"/>
          <w:szCs w:val="22"/>
        </w:rPr>
      </w:pPr>
    </w:p>
    <w:p w14:paraId="619A4F5E" w14:textId="77777777" w:rsidR="00095045" w:rsidRDefault="00821B8E">
      <w:pPr>
        <w:spacing w:before="19"/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2.1.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ixt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</w:p>
    <w:p w14:paraId="77E3BEDC" w14:textId="3C1B4739" w:rsidR="00095045" w:rsidRDefault="00095045">
      <w:pPr>
        <w:spacing w:before="3" w:line="240" w:lineRule="exact"/>
        <w:rPr>
          <w:sz w:val="24"/>
          <w:szCs w:val="24"/>
        </w:rPr>
      </w:pPr>
    </w:p>
    <w:p w14:paraId="771DE578" w14:textId="6C76D1E7" w:rsidR="005B2015" w:rsidRDefault="007A268A">
      <w:pPr>
        <w:ind w:left="115" w:right="4486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39296" behindDoc="1" locked="0" layoutInCell="1" allowOverlap="1" wp14:anchorId="04583345" wp14:editId="5969BAFA">
            <wp:simplePos x="0" y="0"/>
            <wp:positionH relativeFrom="page">
              <wp:posOffset>1782445</wp:posOffset>
            </wp:positionH>
            <wp:positionV relativeFrom="paragraph">
              <wp:posOffset>299720</wp:posOffset>
            </wp:positionV>
            <wp:extent cx="1439545" cy="723900"/>
            <wp:effectExtent l="0" t="0" r="0" b="0"/>
            <wp:wrapNone/>
            <wp:docPr id="996" name="Picture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B8E">
        <w:rPr>
          <w:rFonts w:ascii="Calibri" w:eastAsia="Calibri" w:hAnsi="Calibri" w:cs="Calibri"/>
          <w:spacing w:val="-1"/>
        </w:rPr>
        <w:t>C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1"/>
        </w:rPr>
        <w:t>as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  <w:spacing w:val="2"/>
        </w:rPr>
        <w:t>i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n</w:t>
      </w:r>
      <w:r w:rsidR="00821B8E">
        <w:rPr>
          <w:rFonts w:ascii="Calibri" w:eastAsia="Calibri" w:hAnsi="Calibri" w:cs="Calibri"/>
          <w:spacing w:val="-10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cc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g</w:t>
      </w:r>
      <w:r w:rsidR="00821B8E">
        <w:rPr>
          <w:rFonts w:ascii="Calibri" w:eastAsia="Calibri" w:hAnsi="Calibri" w:cs="Calibri"/>
          <w:spacing w:val="-8"/>
        </w:rPr>
        <w:t xml:space="preserve"> </w:t>
      </w:r>
      <w:r w:rsidR="00821B8E">
        <w:rPr>
          <w:rFonts w:ascii="Calibri" w:eastAsia="Calibri" w:hAnsi="Calibri" w:cs="Calibri"/>
        </w:rPr>
        <w:t>to</w:t>
      </w:r>
      <w:r w:rsidR="00821B8E">
        <w:rPr>
          <w:rFonts w:ascii="Calibri" w:eastAsia="Calibri" w:hAnsi="Calibri" w:cs="Calibri"/>
          <w:spacing w:val="-1"/>
        </w:rPr>
        <w:t xml:space="preserve"> 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</w:rPr>
        <w:t>g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n</w:t>
      </w:r>
      <w:r w:rsidR="00821B8E">
        <w:rPr>
          <w:rFonts w:ascii="Calibri" w:eastAsia="Calibri" w:hAnsi="Calibri" w:cs="Calibri"/>
          <w:spacing w:val="-8"/>
        </w:rPr>
        <w:t xml:space="preserve"> </w:t>
      </w:r>
      <w:r w:rsidR="00821B8E">
        <w:rPr>
          <w:rFonts w:ascii="Calibri" w:eastAsia="Calibri" w:hAnsi="Calibri" w:cs="Calibri"/>
        </w:rPr>
        <w:t>(</w:t>
      </w:r>
      <w:r w:rsidR="00821B8E">
        <w:rPr>
          <w:rFonts w:ascii="Calibri" w:eastAsia="Calibri" w:hAnsi="Calibri" w:cs="Calibri"/>
          <w:spacing w:val="1"/>
        </w:rPr>
        <w:t>E</w:t>
      </w:r>
      <w:r w:rsidR="00821B8E">
        <w:rPr>
          <w:rFonts w:ascii="Calibri" w:eastAsia="Calibri" w:hAnsi="Calibri" w:cs="Calibri"/>
          <w:spacing w:val="-1"/>
        </w:rPr>
        <w:t>C</w:t>
      </w:r>
      <w:r w:rsidR="00821B8E">
        <w:rPr>
          <w:rFonts w:ascii="Calibri" w:eastAsia="Calibri" w:hAnsi="Calibri" w:cs="Calibri"/>
        </w:rPr>
        <w:t>)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-1"/>
        </w:rPr>
        <w:t xml:space="preserve"> </w:t>
      </w:r>
      <w:r w:rsidR="00821B8E">
        <w:rPr>
          <w:rFonts w:ascii="Calibri" w:eastAsia="Calibri" w:hAnsi="Calibri" w:cs="Calibri"/>
        </w:rPr>
        <w:t>1272/2</w:t>
      </w:r>
      <w:r w:rsidR="00821B8E">
        <w:rPr>
          <w:rFonts w:ascii="Calibri" w:eastAsia="Calibri" w:hAnsi="Calibri" w:cs="Calibri"/>
          <w:spacing w:val="2"/>
        </w:rPr>
        <w:t>0</w:t>
      </w:r>
      <w:r w:rsidR="00821B8E">
        <w:rPr>
          <w:rFonts w:ascii="Calibri" w:eastAsia="Calibri" w:hAnsi="Calibri" w:cs="Calibri"/>
        </w:rPr>
        <w:t xml:space="preserve">08: </w:t>
      </w:r>
    </w:p>
    <w:p w14:paraId="50F92DFF" w14:textId="006B6634" w:rsidR="005B2015" w:rsidRDefault="005B2015">
      <w:pPr>
        <w:ind w:left="115" w:right="448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Contains styrene.</w:t>
      </w:r>
    </w:p>
    <w:p w14:paraId="02665DCA" w14:textId="4A79943E" w:rsidR="005B2015" w:rsidRDefault="005B2015">
      <w:pPr>
        <w:ind w:left="115" w:right="4486"/>
        <w:rPr>
          <w:rFonts w:ascii="Calibri" w:eastAsia="Calibri" w:hAnsi="Calibri" w:cs="Calibri"/>
        </w:rPr>
      </w:pPr>
    </w:p>
    <w:p w14:paraId="2C28D32B" w14:textId="77777777" w:rsidR="00095045" w:rsidRDefault="00821B8E">
      <w:pPr>
        <w:ind w:left="115" w:right="448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3</w:t>
      </w:r>
    </w:p>
    <w:p w14:paraId="3539E8B9" w14:textId="77777777" w:rsidR="00095045" w:rsidRDefault="00821B8E">
      <w:pPr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</w:p>
    <w:p w14:paraId="09A1D25C" w14:textId="77777777" w:rsidR="00095045" w:rsidRDefault="00821B8E">
      <w:pPr>
        <w:spacing w:line="240" w:lineRule="exact"/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Ey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Irrit</w:t>
      </w:r>
      <w:proofErr w:type="spellEnd"/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2</w:t>
      </w:r>
    </w:p>
    <w:p w14:paraId="200FBC09" w14:textId="71BC673D" w:rsidR="00095045" w:rsidRDefault="00821B8E" w:rsidP="005B2015">
      <w:pPr>
        <w:tabs>
          <w:tab w:val="left" w:pos="3930"/>
        </w:tabs>
        <w:spacing w:line="240" w:lineRule="exact"/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Irrit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</w:t>
      </w:r>
      <w:r w:rsidR="005B2015">
        <w:rPr>
          <w:rFonts w:ascii="Calibri" w:eastAsia="Calibri" w:hAnsi="Calibri" w:cs="Calibri"/>
        </w:rPr>
        <w:tab/>
      </w:r>
    </w:p>
    <w:p w14:paraId="16AD69FB" w14:textId="77777777" w:rsidR="00095045" w:rsidRDefault="00095045">
      <w:pPr>
        <w:spacing w:line="200" w:lineRule="exact"/>
      </w:pPr>
    </w:p>
    <w:p w14:paraId="15C78B51" w14:textId="77777777" w:rsidR="00095045" w:rsidRDefault="00095045">
      <w:pPr>
        <w:spacing w:before="13" w:line="260" w:lineRule="exact"/>
        <w:rPr>
          <w:sz w:val="26"/>
          <w:szCs w:val="26"/>
        </w:rPr>
        <w:sectPr w:rsidR="00095045">
          <w:headerReference w:type="default" r:id="rId10"/>
          <w:pgSz w:w="11920" w:h="16840"/>
          <w:pgMar w:top="1340" w:right="1300" w:bottom="280" w:left="1300" w:header="718" w:footer="0" w:gutter="0"/>
          <w:cols w:space="720"/>
        </w:sectPr>
      </w:pPr>
    </w:p>
    <w:p w14:paraId="233860B1" w14:textId="77777777" w:rsidR="00095045" w:rsidRDefault="00095045">
      <w:pPr>
        <w:spacing w:before="4" w:line="260" w:lineRule="exact"/>
        <w:rPr>
          <w:sz w:val="26"/>
          <w:szCs w:val="26"/>
        </w:rPr>
      </w:pPr>
    </w:p>
    <w:p w14:paraId="44E23DF8" w14:textId="77777777" w:rsidR="00095045" w:rsidRDefault="00821B8E">
      <w:pPr>
        <w:spacing w:line="240" w:lineRule="exact"/>
        <w:ind w:left="115" w:right="-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1"/>
        </w:rPr>
        <w:t>ph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14:paraId="36701A80" w14:textId="77777777" w:rsidR="00095045" w:rsidRDefault="00821B8E">
      <w:pPr>
        <w:spacing w:before="19"/>
        <w:ind w:left="732"/>
        <w:rPr>
          <w:rFonts w:ascii="Calibri" w:eastAsia="Calibri" w:hAnsi="Calibri" w:cs="Calibri"/>
        </w:rPr>
        <w:sectPr w:rsidR="00095045">
          <w:type w:val="continuous"/>
          <w:pgSz w:w="11920" w:h="16840"/>
          <w:pgMar w:top="1340" w:right="1300" w:bottom="280" w:left="1300" w:header="720" w:footer="720" w:gutter="0"/>
          <w:cols w:num="2" w:space="720" w:equalWidth="0">
            <w:col w:w="985" w:space="522"/>
            <w:col w:w="7813"/>
          </w:cols>
        </w:sectPr>
      </w:pPr>
      <w:r>
        <w:br w:type="column"/>
      </w:r>
      <w:r>
        <w:rPr>
          <w:rFonts w:ascii="Calibri" w:eastAsia="Calibri" w:hAnsi="Calibri" w:cs="Calibri"/>
        </w:rPr>
        <w:t>WAR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!</w:t>
      </w:r>
    </w:p>
    <w:p w14:paraId="05B57E50" w14:textId="77777777" w:rsidR="00095045" w:rsidRDefault="00821B8E">
      <w:pPr>
        <w:spacing w:line="240" w:lineRule="exact"/>
        <w:ind w:left="116" w:right="615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226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315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</w:p>
    <w:p w14:paraId="1EBB866D" w14:textId="77777777" w:rsidR="00095045" w:rsidRDefault="00821B8E">
      <w:pPr>
        <w:spacing w:before="6"/>
        <w:ind w:left="116" w:right="61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319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332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nha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1B20C264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1"/>
        </w:rPr>
        <w:t>ph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14:paraId="52CE320C" w14:textId="77777777" w:rsidR="00095045" w:rsidRDefault="00821B8E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P101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–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If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ice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ha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odu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ab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hand</w:t>
      </w:r>
    </w:p>
    <w:p w14:paraId="4B62C748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P102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K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en</w:t>
      </w:r>
    </w:p>
    <w:p w14:paraId="2783F597" w14:textId="77777777" w:rsidR="00095045" w:rsidRDefault="00821B8E">
      <w:pPr>
        <w:ind w:left="116" w:right="29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P210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K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  <w:spacing w:val="1"/>
        </w:rPr>
        <w:t>spa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>ho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g. P261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t/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/g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/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proofErr w:type="spellEnd"/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ay.</w:t>
      </w:r>
    </w:p>
    <w:p w14:paraId="0C7172EE" w14:textId="77777777" w:rsidR="00095045" w:rsidRDefault="00821B8E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P271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–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ly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ou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doo</w:t>
      </w:r>
      <w:r>
        <w:rPr>
          <w:rFonts w:ascii="Calibri" w:eastAsia="Calibri" w:hAnsi="Calibri" w:cs="Calibri"/>
          <w:position w:val="1"/>
        </w:rPr>
        <w:t>rs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a </w:t>
      </w:r>
      <w:r>
        <w:rPr>
          <w:rFonts w:ascii="Calibri" w:eastAsia="Calibri" w:hAnsi="Calibri" w:cs="Calibri"/>
          <w:spacing w:val="-1"/>
          <w:position w:val="1"/>
        </w:rPr>
        <w:t>we</w:t>
      </w:r>
      <w:r>
        <w:rPr>
          <w:rFonts w:ascii="Calibri" w:eastAsia="Calibri" w:hAnsi="Calibri" w:cs="Calibri"/>
          <w:position w:val="1"/>
        </w:rPr>
        <w:t>ll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ve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til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.</w:t>
      </w:r>
    </w:p>
    <w:p w14:paraId="7752DC77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P302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P3</w:t>
      </w:r>
      <w:r>
        <w:rPr>
          <w:rFonts w:ascii="Calibri" w:eastAsia="Calibri" w:hAnsi="Calibri" w:cs="Calibri"/>
          <w:spacing w:val="2"/>
        </w:rPr>
        <w:t>5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SKI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oa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</w:t>
      </w:r>
    </w:p>
    <w:p w14:paraId="40E0B06D" w14:textId="77777777" w:rsidR="00095045" w:rsidRDefault="00821B8E">
      <w:pPr>
        <w:spacing w:before="1"/>
        <w:ind w:left="116" w:right="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P304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P3</w:t>
      </w:r>
      <w:r>
        <w:rPr>
          <w:rFonts w:ascii="Calibri" w:eastAsia="Calibri" w:hAnsi="Calibri" w:cs="Calibri"/>
          <w:spacing w:val="2"/>
        </w:rPr>
        <w:t>4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D: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mf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g. P305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351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P338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S: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g.</w:t>
      </w:r>
    </w:p>
    <w:p w14:paraId="06DD0E5B" w14:textId="77777777" w:rsidR="00095045" w:rsidRDefault="00095045">
      <w:pPr>
        <w:spacing w:before="6" w:line="240" w:lineRule="exact"/>
        <w:rPr>
          <w:sz w:val="24"/>
          <w:szCs w:val="24"/>
        </w:rPr>
      </w:pPr>
    </w:p>
    <w:p w14:paraId="697C7AD8" w14:textId="77777777" w:rsidR="00095045" w:rsidRDefault="00821B8E">
      <w:pPr>
        <w:ind w:left="116"/>
        <w:rPr>
          <w:rFonts w:ascii="Calibri" w:eastAsia="Calibri" w:hAnsi="Calibri" w:cs="Calibri"/>
        </w:rPr>
        <w:sectPr w:rsidR="00095045">
          <w:type w:val="continuous"/>
          <w:pgSz w:w="11920" w:h="16840"/>
          <w:pgMar w:top="1340" w:right="1300" w:bottom="280" w:left="1300" w:header="720" w:footer="720" w:gutter="0"/>
          <w:cols w:space="720"/>
        </w:sectPr>
      </w:pPr>
      <w:r>
        <w:rPr>
          <w:rFonts w:ascii="Calibri" w:eastAsia="Calibri" w:hAnsi="Calibri" w:cs="Calibri"/>
        </w:rPr>
        <w:t>2.2.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</w:p>
    <w:p w14:paraId="67819CBD" w14:textId="77777777" w:rsidR="00095045" w:rsidRDefault="00095045">
      <w:pPr>
        <w:spacing w:before="5" w:line="280" w:lineRule="exact"/>
        <w:rPr>
          <w:sz w:val="28"/>
          <w:szCs w:val="28"/>
        </w:rPr>
      </w:pPr>
    </w:p>
    <w:p w14:paraId="7266EA8E" w14:textId="77777777" w:rsidR="00095045" w:rsidRDefault="00821B8E">
      <w:pPr>
        <w:spacing w:line="460" w:lineRule="exact"/>
        <w:ind w:left="2665" w:right="266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position w:val="1"/>
          <w:sz w:val="40"/>
          <w:szCs w:val="40"/>
        </w:rPr>
        <w:t>MA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I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spacing w:val="2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A S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HEET</w:t>
      </w:r>
    </w:p>
    <w:p w14:paraId="71413900" w14:textId="77777777" w:rsidR="00095045" w:rsidRDefault="00095045">
      <w:pPr>
        <w:spacing w:line="200" w:lineRule="exact"/>
      </w:pPr>
    </w:p>
    <w:p w14:paraId="6E34B919" w14:textId="77777777" w:rsidR="00095045" w:rsidRDefault="00095045">
      <w:pPr>
        <w:spacing w:before="4" w:line="280" w:lineRule="exact"/>
        <w:rPr>
          <w:sz w:val="28"/>
          <w:szCs w:val="28"/>
        </w:rPr>
      </w:pPr>
    </w:p>
    <w:p w14:paraId="77ADD6E9" w14:textId="77777777" w:rsidR="00095045" w:rsidRDefault="00821B8E">
      <w:pPr>
        <w:spacing w:line="278" w:lineRule="auto"/>
        <w:ind w:left="116" w:right="88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par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cc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to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the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an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l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907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006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18.1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.2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>06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ev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uat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n,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on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 auth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zat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ran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3"/>
          <w:sz w:val="15"/>
          <w:szCs w:val="15"/>
        </w:rPr>
        <w:t>)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ha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1999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4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elli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l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 793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 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488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 xml:space="preserve">4,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 as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76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>69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67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93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105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000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21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631A98F6" w14:textId="77777777" w:rsidR="00095045" w:rsidRDefault="00095045">
      <w:pPr>
        <w:spacing w:before="18" w:line="240" w:lineRule="exact"/>
        <w:rPr>
          <w:sz w:val="24"/>
          <w:szCs w:val="24"/>
        </w:rPr>
      </w:pPr>
    </w:p>
    <w:p w14:paraId="0E6AFA00" w14:textId="5C130D08" w:rsidR="00095045" w:rsidRDefault="007A268A">
      <w:pPr>
        <w:ind w:left="141"/>
      </w:pPr>
      <w:r>
        <w:rPr>
          <w:noProof/>
        </w:rPr>
        <w:drawing>
          <wp:inline distT="0" distB="0" distL="0" distR="0" wp14:anchorId="2CCEECB6" wp14:editId="6639DB21">
            <wp:extent cx="1443355" cy="72390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5834E" w14:textId="77777777" w:rsidR="00095045" w:rsidRDefault="00821B8E">
      <w:pPr>
        <w:spacing w:before="17"/>
        <w:ind w:left="116" w:right="82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RN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G!</w:t>
      </w:r>
    </w:p>
    <w:p w14:paraId="238B0EBF" w14:textId="77777777" w:rsidR="00095045" w:rsidRDefault="00821B8E">
      <w:pPr>
        <w:ind w:left="116" w:right="615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226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315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</w:p>
    <w:p w14:paraId="28C16CD6" w14:textId="77777777" w:rsidR="00095045" w:rsidRDefault="00821B8E">
      <w:pPr>
        <w:spacing w:before="1"/>
        <w:ind w:left="116" w:right="6195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319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332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d.</w:t>
      </w:r>
    </w:p>
    <w:p w14:paraId="1F79111B" w14:textId="77777777" w:rsidR="00BB125F" w:rsidRDefault="00BB125F" w:rsidP="00BB125F">
      <w:pPr>
        <w:spacing w:before="1"/>
        <w:ind w:left="116" w:right="47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H361d - </w:t>
      </w:r>
      <w:r w:rsidRPr="00BB125F">
        <w:rPr>
          <w:rFonts w:ascii="Calibri" w:eastAsia="Calibri" w:hAnsi="Calibri" w:cs="Calibri"/>
          <w:spacing w:val="1"/>
        </w:rPr>
        <w:t>Suspected of damaging the unborn child</w:t>
      </w:r>
    </w:p>
    <w:p w14:paraId="0291F79A" w14:textId="77777777" w:rsidR="00BB125F" w:rsidRDefault="00BB125F" w:rsidP="00BB125F">
      <w:pPr>
        <w:spacing w:before="1"/>
        <w:ind w:left="116" w:right="-36"/>
        <w:rPr>
          <w:rFonts w:ascii="Calibri" w:eastAsia="Calibri" w:hAnsi="Calibri" w:cs="Calibri"/>
        </w:rPr>
      </w:pPr>
      <w:r w:rsidRPr="00BB125F">
        <w:rPr>
          <w:rFonts w:ascii="Calibri" w:eastAsia="Calibri" w:hAnsi="Calibri" w:cs="Calibri"/>
        </w:rPr>
        <w:t>H372</w:t>
      </w:r>
      <w:r>
        <w:rPr>
          <w:rFonts w:ascii="Calibri" w:eastAsia="Calibri" w:hAnsi="Calibri" w:cs="Calibri"/>
        </w:rPr>
        <w:t xml:space="preserve"> - </w:t>
      </w:r>
      <w:r w:rsidRPr="00BB125F">
        <w:rPr>
          <w:rFonts w:ascii="Calibri" w:eastAsia="Calibri" w:hAnsi="Calibri" w:cs="Calibri"/>
        </w:rPr>
        <w:t>Causes damage to organs &lt;or state all organs affected, if known&gt; through prolonged or repeated exposure &lt;state route of exposure if it is conclusively proven that no other routes of exposure cause the hazard&gt;.</w:t>
      </w:r>
    </w:p>
    <w:p w14:paraId="34D48AAA" w14:textId="77777777" w:rsidR="00095045" w:rsidRDefault="00821B8E">
      <w:pPr>
        <w:spacing w:before="1"/>
        <w:ind w:left="116" w:right="30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P101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hand</w:t>
      </w:r>
    </w:p>
    <w:p w14:paraId="58D86CAE" w14:textId="77777777" w:rsidR="00095045" w:rsidRDefault="00821B8E">
      <w:pPr>
        <w:ind w:left="116" w:right="62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P102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K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en</w:t>
      </w:r>
    </w:p>
    <w:p w14:paraId="01CE46A7" w14:textId="77777777" w:rsidR="00095045" w:rsidRDefault="00821B8E">
      <w:pPr>
        <w:spacing w:line="240" w:lineRule="exact"/>
        <w:ind w:left="116" w:right="29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P210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K</w:t>
      </w:r>
      <w:r>
        <w:rPr>
          <w:rFonts w:ascii="Calibri" w:eastAsia="Calibri" w:hAnsi="Calibri" w:cs="Calibri"/>
          <w:spacing w:val="-1"/>
          <w:position w:val="1"/>
        </w:rPr>
        <w:t>ee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3"/>
          <w:position w:val="1"/>
        </w:rPr>
        <w:t>o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2"/>
          <w:position w:val="1"/>
        </w:rPr>
        <w:t>/</w:t>
      </w:r>
      <w:r>
        <w:rPr>
          <w:rFonts w:ascii="Calibri" w:eastAsia="Calibri" w:hAnsi="Calibri" w:cs="Calibri"/>
          <w:spacing w:val="1"/>
          <w:position w:val="1"/>
        </w:rPr>
        <w:t>spa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/</w:t>
      </w:r>
      <w:r>
        <w:rPr>
          <w:rFonts w:ascii="Calibri" w:eastAsia="Calibri" w:hAnsi="Calibri" w:cs="Calibri"/>
          <w:spacing w:val="1"/>
          <w:position w:val="1"/>
        </w:rPr>
        <w:t>op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/</w:t>
      </w:r>
      <w:r>
        <w:rPr>
          <w:rFonts w:ascii="Calibri" w:eastAsia="Calibri" w:hAnsi="Calibri" w:cs="Calibri"/>
          <w:spacing w:val="1"/>
          <w:position w:val="1"/>
        </w:rPr>
        <w:t>ho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2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–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ok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g.</w:t>
      </w:r>
    </w:p>
    <w:p w14:paraId="6179164F" w14:textId="77777777" w:rsidR="00095045" w:rsidRDefault="00821B8E">
      <w:pPr>
        <w:ind w:left="116" w:right="42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P261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t/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/g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/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proofErr w:type="spellEnd"/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ay. </w:t>
      </w:r>
      <w:r>
        <w:rPr>
          <w:rFonts w:ascii="Calibri" w:eastAsia="Calibri" w:hAnsi="Calibri" w:cs="Calibri"/>
        </w:rPr>
        <w:t>P271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doo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.</w:t>
      </w:r>
    </w:p>
    <w:p w14:paraId="7D59C3E4" w14:textId="77777777" w:rsidR="00095045" w:rsidRDefault="00821B8E">
      <w:pPr>
        <w:ind w:left="116" w:right="40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P302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P3</w:t>
      </w:r>
      <w:r>
        <w:rPr>
          <w:rFonts w:ascii="Calibri" w:eastAsia="Calibri" w:hAnsi="Calibri" w:cs="Calibri"/>
          <w:spacing w:val="2"/>
        </w:rPr>
        <w:t>5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SKI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oa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</w:t>
      </w:r>
    </w:p>
    <w:p w14:paraId="77BD07F2" w14:textId="77777777" w:rsidR="00095045" w:rsidRDefault="00821B8E">
      <w:pPr>
        <w:spacing w:line="240" w:lineRule="exact"/>
        <w:ind w:left="116" w:right="2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P304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+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P3</w:t>
      </w:r>
      <w:r>
        <w:rPr>
          <w:rFonts w:ascii="Calibri" w:eastAsia="Calibri" w:hAnsi="Calibri" w:cs="Calibri"/>
          <w:spacing w:val="2"/>
          <w:position w:val="1"/>
        </w:rPr>
        <w:t>4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–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IF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NH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D: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Re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ov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3"/>
          <w:position w:val="1"/>
        </w:rPr>
        <w:t>t</w:t>
      </w:r>
      <w:r>
        <w:rPr>
          <w:rFonts w:ascii="Calibri" w:eastAsia="Calibri" w:hAnsi="Calibri" w:cs="Calibri"/>
          <w:position w:val="1"/>
        </w:rPr>
        <w:t>im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-1"/>
          <w:position w:val="1"/>
        </w:rPr>
        <w:t xml:space="preserve"> f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es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ir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spacing w:val="-1"/>
          <w:position w:val="1"/>
        </w:rPr>
        <w:t>ee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a </w:t>
      </w:r>
      <w:r>
        <w:rPr>
          <w:rFonts w:ascii="Calibri" w:eastAsia="Calibri" w:hAnsi="Calibri" w:cs="Calibri"/>
          <w:spacing w:val="1"/>
          <w:position w:val="1"/>
        </w:rPr>
        <w:t>po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iti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2"/>
          <w:position w:val="1"/>
        </w:rPr>
        <w:t>mf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rt</w:t>
      </w:r>
      <w:r>
        <w:rPr>
          <w:rFonts w:ascii="Calibri" w:eastAsia="Calibri" w:hAnsi="Calibri" w:cs="Calibri"/>
          <w:spacing w:val="1"/>
          <w:position w:val="1"/>
        </w:rPr>
        <w:t>ab</w:t>
      </w:r>
      <w:r>
        <w:rPr>
          <w:rFonts w:ascii="Calibri" w:eastAsia="Calibri" w:hAnsi="Calibri" w:cs="Calibri"/>
          <w:position w:val="1"/>
        </w:rPr>
        <w:t>le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g.</w:t>
      </w:r>
    </w:p>
    <w:p w14:paraId="29E6D483" w14:textId="77777777" w:rsidR="00095045" w:rsidRDefault="00821B8E">
      <w:pPr>
        <w:ind w:left="116" w:right="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P305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351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P338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S: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g.</w:t>
      </w:r>
    </w:p>
    <w:p w14:paraId="17737A56" w14:textId="77777777" w:rsidR="00095045" w:rsidRDefault="00821B8E">
      <w:pPr>
        <w:ind w:left="116" w:right="780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ta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ne</w:t>
      </w:r>
    </w:p>
    <w:p w14:paraId="4428F96D" w14:textId="77777777" w:rsidR="00095045" w:rsidRDefault="00821B8E">
      <w:pPr>
        <w:spacing w:line="240" w:lineRule="exact"/>
        <w:ind w:left="116" w:right="48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li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3"/>
          <w:position w:val="1"/>
        </w:rPr>
        <w:t>u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odu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(IIB(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))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2</w:t>
      </w:r>
      <w:r>
        <w:rPr>
          <w:rFonts w:ascii="Calibri" w:eastAsia="Calibri" w:hAnsi="Calibri" w:cs="Calibri"/>
          <w:spacing w:val="2"/>
          <w:position w:val="1"/>
        </w:rPr>
        <w:t>5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g/l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</w:t>
      </w:r>
      <w:r>
        <w:rPr>
          <w:rFonts w:ascii="Calibri" w:eastAsia="Calibri" w:hAnsi="Calibri" w:cs="Calibri"/>
          <w:spacing w:val="2"/>
          <w:position w:val="1"/>
        </w:rPr>
        <w:t>2</w:t>
      </w:r>
      <w:r>
        <w:rPr>
          <w:rFonts w:ascii="Calibri" w:eastAsia="Calibri" w:hAnsi="Calibri" w:cs="Calibri"/>
          <w:position w:val="1"/>
        </w:rPr>
        <w:t>010).</w:t>
      </w:r>
    </w:p>
    <w:p w14:paraId="72F5AFAC" w14:textId="77777777" w:rsidR="00095045" w:rsidRDefault="00821B8E">
      <w:pPr>
        <w:ind w:left="116" w:right="82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VOC</w:t>
      </w:r>
      <w:r>
        <w:rPr>
          <w:rFonts w:ascii="Calibri" w:eastAsia="Calibri" w:hAnsi="Calibri" w:cs="Calibri"/>
          <w:b/>
          <w:spacing w:val="-1"/>
        </w:rPr>
        <w:t>=</w:t>
      </w:r>
      <w:r>
        <w:rPr>
          <w:rFonts w:ascii="Calibri" w:eastAsia="Calibri" w:hAnsi="Calibri" w:cs="Calibri"/>
          <w:b/>
          <w:spacing w:val="2"/>
        </w:rPr>
        <w:t>6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  <w:spacing w:val="1"/>
        </w:rPr>
        <w:t>/</w:t>
      </w:r>
      <w:r>
        <w:rPr>
          <w:rFonts w:ascii="Calibri" w:eastAsia="Calibri" w:hAnsi="Calibri" w:cs="Calibri"/>
          <w:b/>
        </w:rPr>
        <w:t>l</w:t>
      </w:r>
    </w:p>
    <w:p w14:paraId="56615AF6" w14:textId="77777777" w:rsidR="00095045" w:rsidRDefault="00821B8E">
      <w:pPr>
        <w:ind w:left="116" w:right="693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2004</w:t>
      </w:r>
      <w:r>
        <w:rPr>
          <w:rFonts w:ascii="Calibri" w:eastAsia="Calibri" w:hAnsi="Calibri" w:cs="Calibri"/>
          <w:b/>
          <w:spacing w:val="1"/>
        </w:rPr>
        <w:t>/</w:t>
      </w:r>
      <w:r>
        <w:rPr>
          <w:rFonts w:ascii="Calibri" w:eastAsia="Calibri" w:hAnsi="Calibri" w:cs="Calibri"/>
          <w:b/>
        </w:rPr>
        <w:t>42</w:t>
      </w:r>
      <w:r>
        <w:rPr>
          <w:rFonts w:ascii="Calibri" w:eastAsia="Calibri" w:hAnsi="Calibri" w:cs="Calibri"/>
          <w:b/>
          <w:spacing w:val="3"/>
        </w:rPr>
        <w:t>/</w:t>
      </w:r>
      <w:r>
        <w:rPr>
          <w:rFonts w:ascii="Calibri" w:eastAsia="Calibri" w:hAnsi="Calibri" w:cs="Calibri"/>
          <w:b/>
        </w:rPr>
        <w:t>WE</w:t>
      </w:r>
      <w:r>
        <w:rPr>
          <w:rFonts w:ascii="Calibri" w:eastAsia="Calibri" w:hAnsi="Calibri" w:cs="Calibri"/>
          <w:b/>
          <w:spacing w:val="-12"/>
        </w:rPr>
        <w:t xml:space="preserve"> 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(250)62</w:t>
      </w:r>
    </w:p>
    <w:p w14:paraId="6FEB6468" w14:textId="77777777" w:rsidR="00095045" w:rsidRDefault="00095045">
      <w:pPr>
        <w:spacing w:before="3" w:line="240" w:lineRule="exact"/>
        <w:rPr>
          <w:sz w:val="24"/>
          <w:szCs w:val="24"/>
        </w:rPr>
      </w:pPr>
    </w:p>
    <w:p w14:paraId="3477F034" w14:textId="77777777" w:rsidR="00095045" w:rsidRDefault="00821B8E">
      <w:pPr>
        <w:ind w:left="116" w:right="299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2.3.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proofErr w:type="gramStart"/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rtic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haza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t:</w:t>
      </w:r>
    </w:p>
    <w:p w14:paraId="7846CFA2" w14:textId="77777777" w:rsidR="00095045" w:rsidRDefault="00821B8E">
      <w:pPr>
        <w:spacing w:before="1"/>
        <w:ind w:left="116" w:right="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oa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ada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rtig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tig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ws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xtr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 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s.</w:t>
      </w:r>
    </w:p>
    <w:p w14:paraId="4F986466" w14:textId="77777777" w:rsidR="00095045" w:rsidRDefault="00821B8E">
      <w:pPr>
        <w:ind w:left="116" w:right="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ct: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han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he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24508249" w14:textId="77777777" w:rsidR="00095045" w:rsidRDefault="00821B8E">
      <w:pPr>
        <w:spacing w:before="1"/>
        <w:ind w:left="116" w:right="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1"/>
        </w:rPr>
        <w:t>sk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</w:p>
    <w:p w14:paraId="3FA2ED35" w14:textId="77777777" w:rsidR="00095045" w:rsidRDefault="00821B8E">
      <w:pPr>
        <w:spacing w:before="1"/>
        <w:ind w:left="116" w:right="769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:</w:t>
      </w:r>
    </w:p>
    <w:p w14:paraId="6872D70E" w14:textId="0D139192" w:rsidR="00095045" w:rsidRDefault="007A268A">
      <w:pPr>
        <w:spacing w:before="1"/>
        <w:ind w:left="116" w:right="81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6EDA602E" wp14:editId="2484934C">
                <wp:simplePos x="0" y="0"/>
                <wp:positionH relativeFrom="page">
                  <wp:posOffset>895350</wp:posOffset>
                </wp:positionH>
                <wp:positionV relativeFrom="paragraph">
                  <wp:posOffset>600710</wp:posOffset>
                </wp:positionV>
                <wp:extent cx="5764530" cy="8255"/>
                <wp:effectExtent l="9525" t="1905" r="7620" b="8890"/>
                <wp:wrapNone/>
                <wp:docPr id="1188" name="Group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10" y="946"/>
                          <a:chExt cx="9078" cy="13"/>
                        </a:xfrm>
                      </wpg:grpSpPr>
                      <wps:wsp>
                        <wps:cNvPr id="1189" name="Freeform 994"/>
                        <wps:cNvSpPr>
                          <a:spLocks/>
                        </wps:cNvSpPr>
                        <wps:spPr bwMode="auto">
                          <a:xfrm>
                            <a:off x="1416" y="952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3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Freeform 993"/>
                        <wps:cNvSpPr>
                          <a:spLocks/>
                        </wps:cNvSpPr>
                        <wps:spPr bwMode="auto">
                          <a:xfrm>
                            <a:off x="1615" y="952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Freeform 992"/>
                        <wps:cNvSpPr>
                          <a:spLocks/>
                        </wps:cNvSpPr>
                        <wps:spPr bwMode="auto">
                          <a:xfrm>
                            <a:off x="1814" y="952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Freeform 991"/>
                        <wps:cNvSpPr>
                          <a:spLocks/>
                        </wps:cNvSpPr>
                        <wps:spPr bwMode="auto">
                          <a:xfrm>
                            <a:off x="2014" y="952"/>
                            <a:ext cx="197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197"/>
                              <a:gd name="T2" fmla="+- 0 2210 20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Freeform 990"/>
                        <wps:cNvSpPr>
                          <a:spLocks/>
                        </wps:cNvSpPr>
                        <wps:spPr bwMode="auto">
                          <a:xfrm>
                            <a:off x="2213" y="952"/>
                            <a:ext cx="197" cy="0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197"/>
                              <a:gd name="T2" fmla="+- 0 2410 22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Freeform 989"/>
                        <wps:cNvSpPr>
                          <a:spLocks/>
                        </wps:cNvSpPr>
                        <wps:spPr bwMode="auto">
                          <a:xfrm>
                            <a:off x="2412" y="952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9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Freeform 988"/>
                        <wps:cNvSpPr>
                          <a:spLocks/>
                        </wps:cNvSpPr>
                        <wps:spPr bwMode="auto">
                          <a:xfrm>
                            <a:off x="2611" y="952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Freeform 987"/>
                        <wps:cNvSpPr>
                          <a:spLocks/>
                        </wps:cNvSpPr>
                        <wps:spPr bwMode="auto">
                          <a:xfrm>
                            <a:off x="2810" y="952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Freeform 986"/>
                        <wps:cNvSpPr>
                          <a:spLocks/>
                        </wps:cNvSpPr>
                        <wps:spPr bwMode="auto">
                          <a:xfrm>
                            <a:off x="3010" y="952"/>
                            <a:ext cx="197" cy="0"/>
                          </a:xfrm>
                          <a:custGeom>
                            <a:avLst/>
                            <a:gdLst>
                              <a:gd name="T0" fmla="+- 0 3010 3010"/>
                              <a:gd name="T1" fmla="*/ T0 w 197"/>
                              <a:gd name="T2" fmla="+- 0 3206 30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Freeform 985"/>
                        <wps:cNvSpPr>
                          <a:spLocks/>
                        </wps:cNvSpPr>
                        <wps:spPr bwMode="auto">
                          <a:xfrm>
                            <a:off x="3209" y="952"/>
                            <a:ext cx="197" cy="0"/>
                          </a:xfrm>
                          <a:custGeom>
                            <a:avLst/>
                            <a:gdLst>
                              <a:gd name="T0" fmla="+- 0 3209 3209"/>
                              <a:gd name="T1" fmla="*/ T0 w 197"/>
                              <a:gd name="T2" fmla="+- 0 3406 32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" name="Freeform 984"/>
                        <wps:cNvSpPr>
                          <a:spLocks/>
                        </wps:cNvSpPr>
                        <wps:spPr bwMode="auto">
                          <a:xfrm>
                            <a:off x="3408" y="952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5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Freeform 983"/>
                        <wps:cNvSpPr>
                          <a:spLocks/>
                        </wps:cNvSpPr>
                        <wps:spPr bwMode="auto">
                          <a:xfrm>
                            <a:off x="3607" y="952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Freeform 982"/>
                        <wps:cNvSpPr>
                          <a:spLocks/>
                        </wps:cNvSpPr>
                        <wps:spPr bwMode="auto">
                          <a:xfrm>
                            <a:off x="3806" y="952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Freeform 981"/>
                        <wps:cNvSpPr>
                          <a:spLocks/>
                        </wps:cNvSpPr>
                        <wps:spPr bwMode="auto">
                          <a:xfrm>
                            <a:off x="4006" y="952"/>
                            <a:ext cx="197" cy="0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197"/>
                              <a:gd name="T2" fmla="+- 0 4202 40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Freeform 980"/>
                        <wps:cNvSpPr>
                          <a:spLocks/>
                        </wps:cNvSpPr>
                        <wps:spPr bwMode="auto">
                          <a:xfrm>
                            <a:off x="4205" y="952"/>
                            <a:ext cx="197" cy="0"/>
                          </a:xfrm>
                          <a:custGeom>
                            <a:avLst/>
                            <a:gdLst>
                              <a:gd name="T0" fmla="+- 0 4205 4205"/>
                              <a:gd name="T1" fmla="*/ T0 w 197"/>
                              <a:gd name="T2" fmla="+- 0 4402 42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Freeform 979"/>
                        <wps:cNvSpPr>
                          <a:spLocks/>
                        </wps:cNvSpPr>
                        <wps:spPr bwMode="auto">
                          <a:xfrm>
                            <a:off x="4404" y="952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1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Freeform 978"/>
                        <wps:cNvSpPr>
                          <a:spLocks/>
                        </wps:cNvSpPr>
                        <wps:spPr bwMode="auto">
                          <a:xfrm>
                            <a:off x="4603" y="952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Freeform 977"/>
                        <wps:cNvSpPr>
                          <a:spLocks/>
                        </wps:cNvSpPr>
                        <wps:spPr bwMode="auto">
                          <a:xfrm>
                            <a:off x="4802" y="952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Freeform 976"/>
                        <wps:cNvSpPr>
                          <a:spLocks/>
                        </wps:cNvSpPr>
                        <wps:spPr bwMode="auto">
                          <a:xfrm>
                            <a:off x="5002" y="952"/>
                            <a:ext cx="197" cy="0"/>
                          </a:xfrm>
                          <a:custGeom>
                            <a:avLst/>
                            <a:gdLst>
                              <a:gd name="T0" fmla="+- 0 5002 5002"/>
                              <a:gd name="T1" fmla="*/ T0 w 197"/>
                              <a:gd name="T2" fmla="+- 0 5198 50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Freeform 975"/>
                        <wps:cNvSpPr>
                          <a:spLocks/>
                        </wps:cNvSpPr>
                        <wps:spPr bwMode="auto">
                          <a:xfrm>
                            <a:off x="5201" y="952"/>
                            <a:ext cx="197" cy="0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197"/>
                              <a:gd name="T2" fmla="+- 0 5398 52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Freeform 974"/>
                        <wps:cNvSpPr>
                          <a:spLocks/>
                        </wps:cNvSpPr>
                        <wps:spPr bwMode="auto">
                          <a:xfrm>
                            <a:off x="5400" y="952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7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Freeform 973"/>
                        <wps:cNvSpPr>
                          <a:spLocks/>
                        </wps:cNvSpPr>
                        <wps:spPr bwMode="auto">
                          <a:xfrm>
                            <a:off x="5599" y="952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Freeform 972"/>
                        <wps:cNvSpPr>
                          <a:spLocks/>
                        </wps:cNvSpPr>
                        <wps:spPr bwMode="auto">
                          <a:xfrm>
                            <a:off x="5798" y="952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Freeform 971"/>
                        <wps:cNvSpPr>
                          <a:spLocks/>
                        </wps:cNvSpPr>
                        <wps:spPr bwMode="auto">
                          <a:xfrm>
                            <a:off x="5998" y="952"/>
                            <a:ext cx="197" cy="0"/>
                          </a:xfrm>
                          <a:custGeom>
                            <a:avLst/>
                            <a:gdLst>
                              <a:gd name="T0" fmla="+- 0 5998 5998"/>
                              <a:gd name="T1" fmla="*/ T0 w 197"/>
                              <a:gd name="T2" fmla="+- 0 6194 59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Freeform 970"/>
                        <wps:cNvSpPr>
                          <a:spLocks/>
                        </wps:cNvSpPr>
                        <wps:spPr bwMode="auto">
                          <a:xfrm>
                            <a:off x="6197" y="952"/>
                            <a:ext cx="197" cy="0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197"/>
                              <a:gd name="T2" fmla="+- 0 6394 61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Freeform 969"/>
                        <wps:cNvSpPr>
                          <a:spLocks/>
                        </wps:cNvSpPr>
                        <wps:spPr bwMode="auto">
                          <a:xfrm>
                            <a:off x="6396" y="952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3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Freeform 968"/>
                        <wps:cNvSpPr>
                          <a:spLocks/>
                        </wps:cNvSpPr>
                        <wps:spPr bwMode="auto">
                          <a:xfrm>
                            <a:off x="6595" y="952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Freeform 967"/>
                        <wps:cNvSpPr>
                          <a:spLocks/>
                        </wps:cNvSpPr>
                        <wps:spPr bwMode="auto">
                          <a:xfrm>
                            <a:off x="6794" y="952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Freeform 966"/>
                        <wps:cNvSpPr>
                          <a:spLocks/>
                        </wps:cNvSpPr>
                        <wps:spPr bwMode="auto">
                          <a:xfrm>
                            <a:off x="6994" y="952"/>
                            <a:ext cx="197" cy="0"/>
                          </a:xfrm>
                          <a:custGeom>
                            <a:avLst/>
                            <a:gdLst>
                              <a:gd name="T0" fmla="+- 0 6994 6994"/>
                              <a:gd name="T1" fmla="*/ T0 w 197"/>
                              <a:gd name="T2" fmla="+- 0 7190 69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" name="Freeform 965"/>
                        <wps:cNvSpPr>
                          <a:spLocks/>
                        </wps:cNvSpPr>
                        <wps:spPr bwMode="auto">
                          <a:xfrm>
                            <a:off x="7193" y="952"/>
                            <a:ext cx="197" cy="0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197"/>
                              <a:gd name="T2" fmla="+- 0 7390 71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Freeform 964"/>
                        <wps:cNvSpPr>
                          <a:spLocks/>
                        </wps:cNvSpPr>
                        <wps:spPr bwMode="auto">
                          <a:xfrm>
                            <a:off x="7392" y="952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9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Freeform 963"/>
                        <wps:cNvSpPr>
                          <a:spLocks/>
                        </wps:cNvSpPr>
                        <wps:spPr bwMode="auto">
                          <a:xfrm>
                            <a:off x="7591" y="952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" name="Freeform 962"/>
                        <wps:cNvSpPr>
                          <a:spLocks/>
                        </wps:cNvSpPr>
                        <wps:spPr bwMode="auto">
                          <a:xfrm>
                            <a:off x="7790" y="952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" name="Freeform 961"/>
                        <wps:cNvSpPr>
                          <a:spLocks/>
                        </wps:cNvSpPr>
                        <wps:spPr bwMode="auto">
                          <a:xfrm>
                            <a:off x="7990" y="952"/>
                            <a:ext cx="197" cy="0"/>
                          </a:xfrm>
                          <a:custGeom>
                            <a:avLst/>
                            <a:gdLst>
                              <a:gd name="T0" fmla="+- 0 7990 7990"/>
                              <a:gd name="T1" fmla="*/ T0 w 197"/>
                              <a:gd name="T2" fmla="+- 0 8186 79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Freeform 960"/>
                        <wps:cNvSpPr>
                          <a:spLocks/>
                        </wps:cNvSpPr>
                        <wps:spPr bwMode="auto">
                          <a:xfrm>
                            <a:off x="8189" y="952"/>
                            <a:ext cx="2292" cy="0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292"/>
                              <a:gd name="T2" fmla="+- 0 10481 8189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42809" id="Group 959" o:spid="_x0000_s1026" style="position:absolute;margin-left:70.5pt;margin-top:47.3pt;width:453.9pt;height:.65pt;z-index:-251671040;mso-position-horizontal-relative:page" coordorigin="1410,946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">
                <v:shape id="Freeform 994" o:spid="_x0000_s1027" style="position:absolute;left:1416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93" o:spid="_x0000_s1028" style="position:absolute;left:1615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92" o:spid="_x0000_s1029" style="position:absolute;left:1814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91" o:spid="_x0000_s1030" style="position:absolute;left:2014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990" o:spid="_x0000_s1031" style="position:absolute;left:2213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89" o:spid="_x0000_s1032" style="position:absolute;left:2412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88" o:spid="_x0000_s1033" style="position:absolute;left:2611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87" o:spid="_x0000_s1034" style="position:absolute;left:2810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86" o:spid="_x0000_s1035" style="position:absolute;left:3010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985" o:spid="_x0000_s1036" style="position:absolute;left:3209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84" o:spid="_x0000_s1037" style="position:absolute;left:3408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83" o:spid="_x0000_s1038" style="position:absolute;left:3607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82" o:spid="_x0000_s1039" style="position:absolute;left:3806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81" o:spid="_x0000_s1040" style="position:absolute;left:4006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980" o:spid="_x0000_s1041" style="position:absolute;left:4205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79" o:spid="_x0000_s1042" style="position:absolute;left:4404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78" o:spid="_x0000_s1043" style="position:absolute;left:4603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77" o:spid="_x0000_s1044" style="position:absolute;left:4802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76" o:spid="_x0000_s1045" style="position:absolute;left:5002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975" o:spid="_x0000_s1046" style="position:absolute;left:5201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74" o:spid="_x0000_s1047" style="position:absolute;left:5400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73" o:spid="_x0000_s1048" style="position:absolute;left:5599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72" o:spid="_x0000_s1049" style="position:absolute;left:5798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71" o:spid="_x0000_s1050" style="position:absolute;left:5998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970" o:spid="_x0000_s1051" style="position:absolute;left:6197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69" o:spid="_x0000_s1052" style="position:absolute;left:6396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68" o:spid="_x0000_s1053" style="position:absolute;left:6595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67" o:spid="_x0000_s1054" style="position:absolute;left:6794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966" o:spid="_x0000_s1055" style="position:absolute;left:6994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965" o:spid="_x0000_s1056" style="position:absolute;left:7193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64" o:spid="_x0000_s1057" style="position:absolute;left:7392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63" o:spid="_x0000_s1058" style="position:absolute;left:7591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62" o:spid="_x0000_s1059" style="position:absolute;left:7790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61" o:spid="_x0000_s1060" style="position:absolute;left:7990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960" o:spid="_x0000_s1061" style="position:absolute;left:8189;top:952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proofErr w:type="gramStart"/>
      <w:r w:rsidR="00821B8E">
        <w:rPr>
          <w:rFonts w:ascii="Calibri" w:eastAsia="Calibri" w:hAnsi="Calibri" w:cs="Calibri"/>
        </w:rPr>
        <w:t xml:space="preserve">In </w:t>
      </w:r>
      <w:r w:rsidR="00821B8E">
        <w:rPr>
          <w:rFonts w:ascii="Calibri" w:eastAsia="Calibri" w:hAnsi="Calibri" w:cs="Calibri"/>
          <w:spacing w:val="9"/>
        </w:rPr>
        <w:t xml:space="preserve"> 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e</w:t>
      </w:r>
      <w:proofErr w:type="gramEnd"/>
      <w:r w:rsidR="00821B8E">
        <w:rPr>
          <w:rFonts w:ascii="Calibri" w:eastAsia="Calibri" w:hAnsi="Calibri" w:cs="Calibri"/>
        </w:rPr>
        <w:t xml:space="preserve"> </w:t>
      </w:r>
      <w:r w:rsidR="00821B8E">
        <w:rPr>
          <w:rFonts w:ascii="Calibri" w:eastAsia="Calibri" w:hAnsi="Calibri" w:cs="Calibri"/>
          <w:spacing w:val="5"/>
        </w:rPr>
        <w:t xml:space="preserve"> </w:t>
      </w:r>
      <w:r w:rsidR="00821B8E">
        <w:rPr>
          <w:rFonts w:ascii="Calibri" w:eastAsia="Calibri" w:hAnsi="Calibri" w:cs="Calibri"/>
          <w:spacing w:val="3"/>
        </w:rPr>
        <w:t>o</w:t>
      </w:r>
      <w:r w:rsidR="00821B8E">
        <w:rPr>
          <w:rFonts w:ascii="Calibri" w:eastAsia="Calibri" w:hAnsi="Calibri" w:cs="Calibri"/>
        </w:rPr>
        <w:t xml:space="preserve">f 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on</w:t>
      </w:r>
      <w:r w:rsidR="00821B8E">
        <w:rPr>
          <w:rFonts w:ascii="Calibri" w:eastAsia="Calibri" w:hAnsi="Calibri" w:cs="Calibri"/>
        </w:rPr>
        <w:t xml:space="preserve">ic </w:t>
      </w:r>
      <w:r w:rsidR="00821B8E">
        <w:rPr>
          <w:rFonts w:ascii="Calibri" w:eastAsia="Calibri" w:hAnsi="Calibri" w:cs="Calibri"/>
          <w:spacing w:val="4"/>
        </w:rPr>
        <w:t xml:space="preserve"> 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1"/>
        </w:rPr>
        <w:t>nh</w:t>
      </w:r>
      <w:r w:rsidR="00821B8E">
        <w:rPr>
          <w:rFonts w:ascii="Calibri" w:eastAsia="Calibri" w:hAnsi="Calibri" w:cs="Calibri"/>
        </w:rPr>
        <w:t>al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3"/>
        </w:rPr>
        <w:t>o</w:t>
      </w:r>
      <w:r w:rsidR="00821B8E">
        <w:rPr>
          <w:rFonts w:ascii="Calibri" w:eastAsia="Calibri" w:hAnsi="Calibri" w:cs="Calibri"/>
        </w:rPr>
        <w:t xml:space="preserve">n </w:t>
      </w:r>
      <w:r w:rsidR="00821B8E">
        <w:rPr>
          <w:rFonts w:ascii="Calibri" w:eastAsia="Calibri" w:hAnsi="Calibri" w:cs="Calibri"/>
          <w:spacing w:val="3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 xml:space="preserve">f 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</w:rPr>
        <w:t xml:space="preserve">e </w:t>
      </w:r>
      <w:r w:rsidR="00821B8E">
        <w:rPr>
          <w:rFonts w:ascii="Calibri" w:eastAsia="Calibri" w:hAnsi="Calibri" w:cs="Calibri"/>
          <w:spacing w:val="6"/>
        </w:rPr>
        <w:t xml:space="preserve"> </w:t>
      </w:r>
      <w:proofErr w:type="spellStart"/>
      <w:r w:rsidR="00821B8E">
        <w:rPr>
          <w:rFonts w:ascii="Calibri" w:eastAsia="Calibri" w:hAnsi="Calibri" w:cs="Calibri"/>
          <w:spacing w:val="-1"/>
        </w:rPr>
        <w:t>v</w:t>
      </w:r>
      <w:r w:rsidR="00821B8E">
        <w:rPr>
          <w:rFonts w:ascii="Calibri" w:eastAsia="Calibri" w:hAnsi="Calibri" w:cs="Calibri"/>
          <w:spacing w:val="1"/>
        </w:rPr>
        <w:t>ap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r</w:t>
      </w:r>
      <w:proofErr w:type="spellEnd"/>
      <w:r w:rsidR="00821B8E">
        <w:rPr>
          <w:rFonts w:ascii="Calibri" w:eastAsia="Calibri" w:hAnsi="Calibri" w:cs="Calibri"/>
        </w:rPr>
        <w:t>/</w:t>
      </w:r>
      <w:r w:rsidR="00821B8E">
        <w:rPr>
          <w:rFonts w:ascii="Calibri" w:eastAsia="Calibri" w:hAnsi="Calibri" w:cs="Calibri"/>
          <w:spacing w:val="1"/>
        </w:rPr>
        <w:t>du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 xml:space="preserve">t  </w:t>
      </w:r>
      <w:r w:rsidR="00821B8E">
        <w:rPr>
          <w:rFonts w:ascii="Calibri" w:eastAsia="Calibri" w:hAnsi="Calibri" w:cs="Calibri"/>
          <w:spacing w:val="3"/>
        </w:rPr>
        <w:t>o</w:t>
      </w:r>
      <w:r w:rsidR="00821B8E">
        <w:rPr>
          <w:rFonts w:ascii="Calibri" w:eastAsia="Calibri" w:hAnsi="Calibri" w:cs="Calibri"/>
        </w:rPr>
        <w:t xml:space="preserve">f 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3"/>
        </w:rPr>
        <w:t>h</w:t>
      </w:r>
      <w:r w:rsidR="00821B8E">
        <w:rPr>
          <w:rFonts w:ascii="Calibri" w:eastAsia="Calibri" w:hAnsi="Calibri" w:cs="Calibri"/>
        </w:rPr>
        <w:t xml:space="preserve">e 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odu</w:t>
      </w:r>
      <w:r w:rsidR="00821B8E">
        <w:rPr>
          <w:rFonts w:ascii="Calibri" w:eastAsia="Calibri" w:hAnsi="Calibri" w:cs="Calibri"/>
        </w:rPr>
        <w:t xml:space="preserve">ct, </w:t>
      </w:r>
      <w:r w:rsidR="00821B8E">
        <w:rPr>
          <w:rFonts w:ascii="Calibri" w:eastAsia="Calibri" w:hAnsi="Calibri" w:cs="Calibri"/>
          <w:spacing w:val="4"/>
        </w:rPr>
        <w:t xml:space="preserve"> 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  <w:spacing w:val="-1"/>
        </w:rPr>
        <w:t>es</w:t>
      </w:r>
      <w:r w:rsidR="00821B8E">
        <w:rPr>
          <w:rFonts w:ascii="Calibri" w:eastAsia="Calibri" w:hAnsi="Calibri" w:cs="Calibri"/>
        </w:rPr>
        <w:t xml:space="preserve">t 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pain</w:t>
      </w:r>
      <w:r w:rsidR="00821B8E">
        <w:rPr>
          <w:rFonts w:ascii="Calibri" w:eastAsia="Calibri" w:hAnsi="Calibri" w:cs="Calibri"/>
        </w:rPr>
        <w:t xml:space="preserve">, 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</w:rPr>
        <w:t>irri</w:t>
      </w:r>
      <w:r w:rsidR="00821B8E">
        <w:rPr>
          <w:rFonts w:ascii="Calibri" w:eastAsia="Calibri" w:hAnsi="Calibri" w:cs="Calibri"/>
          <w:spacing w:val="3"/>
        </w:rPr>
        <w:t>t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 xml:space="preserve">n </w:t>
      </w:r>
      <w:r w:rsidR="00821B8E">
        <w:rPr>
          <w:rFonts w:ascii="Calibri" w:eastAsia="Calibri" w:hAnsi="Calibri" w:cs="Calibri"/>
          <w:spacing w:val="4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 xml:space="preserve">f 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</w:rPr>
        <w:t xml:space="preserve">e 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  <w:spacing w:val="3"/>
        </w:rPr>
        <w:t>u</w:t>
      </w:r>
      <w:r w:rsidR="00821B8E">
        <w:rPr>
          <w:rFonts w:ascii="Calibri" w:eastAsia="Calibri" w:hAnsi="Calibri" w:cs="Calibri"/>
        </w:rPr>
        <w:t xml:space="preserve">s 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b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  <w:spacing w:val="-1"/>
        </w:rPr>
        <w:t>es</w:t>
      </w:r>
      <w:r w:rsidR="00821B8E">
        <w:rPr>
          <w:rFonts w:ascii="Calibri" w:eastAsia="Calibri" w:hAnsi="Calibri" w:cs="Calibri"/>
        </w:rPr>
        <w:t xml:space="preserve">, 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1"/>
        </w:rPr>
        <w:t>ada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,</w:t>
      </w:r>
      <w:r w:rsidR="00821B8E">
        <w:rPr>
          <w:rFonts w:ascii="Calibri" w:eastAsia="Calibri" w:hAnsi="Calibri" w:cs="Calibri"/>
          <w:spacing w:val="5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ve</w:t>
      </w:r>
      <w:r w:rsidR="00821B8E">
        <w:rPr>
          <w:rFonts w:ascii="Calibri" w:eastAsia="Calibri" w:hAnsi="Calibri" w:cs="Calibri"/>
        </w:rPr>
        <w:t>rt</w:t>
      </w:r>
      <w:r w:rsidR="00821B8E">
        <w:rPr>
          <w:rFonts w:ascii="Calibri" w:eastAsia="Calibri" w:hAnsi="Calibri" w:cs="Calibri"/>
          <w:spacing w:val="2"/>
        </w:rPr>
        <w:t>i</w:t>
      </w:r>
      <w:r w:rsidR="00821B8E">
        <w:rPr>
          <w:rFonts w:ascii="Calibri" w:eastAsia="Calibri" w:hAnsi="Calibri" w:cs="Calibri"/>
        </w:rPr>
        <w:t>g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,</w:t>
      </w:r>
      <w:r w:rsidR="00821B8E">
        <w:rPr>
          <w:rFonts w:ascii="Calibri" w:eastAsia="Calibri" w:hAnsi="Calibri" w:cs="Calibri"/>
          <w:spacing w:val="4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xcit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  <w:spacing w:val="-1"/>
        </w:rPr>
        <w:t>me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 xml:space="preserve"> o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  <w:spacing w:val="2"/>
        </w:rPr>
        <w:t>w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  <w:spacing w:val="1"/>
        </w:rPr>
        <w:t>s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,</w:t>
      </w:r>
      <w:r w:rsidR="00821B8E">
        <w:rPr>
          <w:rFonts w:ascii="Calibri" w:eastAsia="Calibri" w:hAnsi="Calibri" w:cs="Calibri"/>
          <w:spacing w:val="1"/>
        </w:rPr>
        <w:t xml:space="preserve"> p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ob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2"/>
        </w:rPr>
        <w:t>m</w:t>
      </w:r>
      <w:r w:rsidR="00821B8E">
        <w:rPr>
          <w:rFonts w:ascii="Calibri" w:eastAsia="Calibri" w:hAnsi="Calibri" w:cs="Calibri"/>
        </w:rPr>
        <w:t>s</w:t>
      </w:r>
      <w:r w:rsidR="00821B8E">
        <w:rPr>
          <w:rFonts w:ascii="Calibri" w:eastAsia="Calibri" w:hAnsi="Calibri" w:cs="Calibri"/>
          <w:spacing w:val="1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w</w:t>
      </w:r>
      <w:r w:rsidR="00821B8E">
        <w:rPr>
          <w:rFonts w:ascii="Calibri" w:eastAsia="Calibri" w:hAnsi="Calibri" w:cs="Calibri"/>
        </w:rPr>
        <w:t>ith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</w:rPr>
        <w:t>ig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2"/>
        </w:rPr>
        <w:t>i</w:t>
      </w:r>
      <w:r w:rsidR="00821B8E">
        <w:rPr>
          <w:rFonts w:ascii="Calibri" w:eastAsia="Calibri" w:hAnsi="Calibri" w:cs="Calibri"/>
          <w:spacing w:val="-1"/>
        </w:rPr>
        <w:t>v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4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1"/>
        </w:rPr>
        <w:t>y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</w:rPr>
        <w:t>,</w:t>
      </w:r>
      <w:r w:rsidR="00821B8E">
        <w:rPr>
          <w:rFonts w:ascii="Calibri" w:eastAsia="Calibri" w:hAnsi="Calibri" w:cs="Calibri"/>
          <w:spacing w:val="4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3"/>
        </w:rPr>
        <w:t>x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icc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on</w:t>
      </w:r>
      <w:r w:rsidR="00821B8E">
        <w:rPr>
          <w:rFonts w:ascii="Calibri" w:eastAsia="Calibri" w:hAnsi="Calibri" w:cs="Calibri"/>
        </w:rPr>
        <w:t>, cr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k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g</w:t>
      </w:r>
      <w:r w:rsidR="00821B8E">
        <w:rPr>
          <w:rFonts w:ascii="Calibri" w:eastAsia="Calibri" w:hAnsi="Calibri" w:cs="Calibri"/>
          <w:spacing w:val="-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f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1"/>
        </w:rPr>
        <w:t>k</w:t>
      </w:r>
      <w:r w:rsidR="00821B8E">
        <w:rPr>
          <w:rFonts w:ascii="Calibri" w:eastAsia="Calibri" w:hAnsi="Calibri" w:cs="Calibri"/>
        </w:rPr>
        <w:t>in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ll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2"/>
        </w:rPr>
        <w:t>g</w:t>
      </w:r>
      <w:r w:rsidR="00821B8E">
        <w:rPr>
          <w:rFonts w:ascii="Calibri" w:eastAsia="Calibri" w:hAnsi="Calibri" w:cs="Calibri"/>
        </w:rPr>
        <w:t>y</w:t>
      </w:r>
      <w:r w:rsidR="00821B8E">
        <w:rPr>
          <w:rFonts w:ascii="Calibri" w:eastAsia="Calibri" w:hAnsi="Calibri" w:cs="Calibri"/>
          <w:spacing w:val="-4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y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cc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r.</w:t>
      </w:r>
    </w:p>
    <w:p w14:paraId="18B114E5" w14:textId="77777777" w:rsidR="00095045" w:rsidRDefault="00095045">
      <w:pPr>
        <w:spacing w:before="7" w:line="220" w:lineRule="exact"/>
        <w:rPr>
          <w:sz w:val="22"/>
          <w:szCs w:val="22"/>
        </w:rPr>
      </w:pPr>
    </w:p>
    <w:p w14:paraId="5C7B62BE" w14:textId="009B0F80" w:rsidR="00095045" w:rsidRDefault="007A268A">
      <w:pPr>
        <w:spacing w:before="19" w:line="240" w:lineRule="exact"/>
        <w:ind w:left="11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4AA8A631" wp14:editId="242D802D">
                <wp:simplePos x="0" y="0"/>
                <wp:positionH relativeFrom="page">
                  <wp:posOffset>895350</wp:posOffset>
                </wp:positionH>
                <wp:positionV relativeFrom="paragraph">
                  <wp:posOffset>300990</wp:posOffset>
                </wp:positionV>
                <wp:extent cx="5764530" cy="8255"/>
                <wp:effectExtent l="9525" t="7620" r="7620" b="3175"/>
                <wp:wrapNone/>
                <wp:docPr id="927" name="Group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10" y="474"/>
                          <a:chExt cx="9078" cy="13"/>
                        </a:xfrm>
                      </wpg:grpSpPr>
                      <wps:wsp>
                        <wps:cNvPr id="1152" name="Freeform 958"/>
                        <wps:cNvSpPr>
                          <a:spLocks/>
                        </wps:cNvSpPr>
                        <wps:spPr bwMode="auto">
                          <a:xfrm>
                            <a:off x="1416" y="481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3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Freeform 957"/>
                        <wps:cNvSpPr>
                          <a:spLocks/>
                        </wps:cNvSpPr>
                        <wps:spPr bwMode="auto">
                          <a:xfrm>
                            <a:off x="1615" y="481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Freeform 956"/>
                        <wps:cNvSpPr>
                          <a:spLocks/>
                        </wps:cNvSpPr>
                        <wps:spPr bwMode="auto">
                          <a:xfrm>
                            <a:off x="1815" y="481"/>
                            <a:ext cx="197" cy="0"/>
                          </a:xfrm>
                          <a:custGeom>
                            <a:avLst/>
                            <a:gdLst>
                              <a:gd name="T0" fmla="+- 0 1815 1815"/>
                              <a:gd name="T1" fmla="*/ T0 w 197"/>
                              <a:gd name="T2" fmla="+- 0 2011 18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Freeform 955"/>
                        <wps:cNvSpPr>
                          <a:spLocks/>
                        </wps:cNvSpPr>
                        <wps:spPr bwMode="auto">
                          <a:xfrm>
                            <a:off x="2014" y="481"/>
                            <a:ext cx="197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197"/>
                              <a:gd name="T2" fmla="+- 0 2211 20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Freeform 954"/>
                        <wps:cNvSpPr>
                          <a:spLocks/>
                        </wps:cNvSpPr>
                        <wps:spPr bwMode="auto">
                          <a:xfrm>
                            <a:off x="2213" y="481"/>
                            <a:ext cx="197" cy="0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197"/>
                              <a:gd name="T2" fmla="+- 0 2410 22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Freeform 953"/>
                        <wps:cNvSpPr>
                          <a:spLocks/>
                        </wps:cNvSpPr>
                        <wps:spPr bwMode="auto">
                          <a:xfrm>
                            <a:off x="2412" y="481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9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Freeform 952"/>
                        <wps:cNvSpPr>
                          <a:spLocks/>
                        </wps:cNvSpPr>
                        <wps:spPr bwMode="auto">
                          <a:xfrm>
                            <a:off x="2611" y="481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Freeform 951"/>
                        <wps:cNvSpPr>
                          <a:spLocks/>
                        </wps:cNvSpPr>
                        <wps:spPr bwMode="auto">
                          <a:xfrm>
                            <a:off x="2811" y="481"/>
                            <a:ext cx="197" cy="0"/>
                          </a:xfrm>
                          <a:custGeom>
                            <a:avLst/>
                            <a:gdLst>
                              <a:gd name="T0" fmla="+- 0 2811 2811"/>
                              <a:gd name="T1" fmla="*/ T0 w 197"/>
                              <a:gd name="T2" fmla="+- 0 3007 28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Freeform 950"/>
                        <wps:cNvSpPr>
                          <a:spLocks/>
                        </wps:cNvSpPr>
                        <wps:spPr bwMode="auto">
                          <a:xfrm>
                            <a:off x="3010" y="481"/>
                            <a:ext cx="197" cy="0"/>
                          </a:xfrm>
                          <a:custGeom>
                            <a:avLst/>
                            <a:gdLst>
                              <a:gd name="T0" fmla="+- 0 3010 3010"/>
                              <a:gd name="T1" fmla="*/ T0 w 197"/>
                              <a:gd name="T2" fmla="+- 0 3207 30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Freeform 949"/>
                        <wps:cNvSpPr>
                          <a:spLocks/>
                        </wps:cNvSpPr>
                        <wps:spPr bwMode="auto">
                          <a:xfrm>
                            <a:off x="3209" y="481"/>
                            <a:ext cx="197" cy="0"/>
                          </a:xfrm>
                          <a:custGeom>
                            <a:avLst/>
                            <a:gdLst>
                              <a:gd name="T0" fmla="+- 0 3209 3209"/>
                              <a:gd name="T1" fmla="*/ T0 w 197"/>
                              <a:gd name="T2" fmla="+- 0 3406 32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Freeform 948"/>
                        <wps:cNvSpPr>
                          <a:spLocks/>
                        </wps:cNvSpPr>
                        <wps:spPr bwMode="auto">
                          <a:xfrm>
                            <a:off x="3408" y="481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5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Freeform 947"/>
                        <wps:cNvSpPr>
                          <a:spLocks/>
                        </wps:cNvSpPr>
                        <wps:spPr bwMode="auto">
                          <a:xfrm>
                            <a:off x="3607" y="481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Freeform 946"/>
                        <wps:cNvSpPr>
                          <a:spLocks/>
                        </wps:cNvSpPr>
                        <wps:spPr bwMode="auto">
                          <a:xfrm>
                            <a:off x="3807" y="481"/>
                            <a:ext cx="197" cy="0"/>
                          </a:xfrm>
                          <a:custGeom>
                            <a:avLst/>
                            <a:gdLst>
                              <a:gd name="T0" fmla="+- 0 3807 3807"/>
                              <a:gd name="T1" fmla="*/ T0 w 197"/>
                              <a:gd name="T2" fmla="+- 0 4003 38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Freeform 945"/>
                        <wps:cNvSpPr>
                          <a:spLocks/>
                        </wps:cNvSpPr>
                        <wps:spPr bwMode="auto">
                          <a:xfrm>
                            <a:off x="4006" y="481"/>
                            <a:ext cx="197" cy="0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197"/>
                              <a:gd name="T2" fmla="+- 0 4203 40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Freeform 944"/>
                        <wps:cNvSpPr>
                          <a:spLocks/>
                        </wps:cNvSpPr>
                        <wps:spPr bwMode="auto">
                          <a:xfrm>
                            <a:off x="4205" y="481"/>
                            <a:ext cx="197" cy="0"/>
                          </a:xfrm>
                          <a:custGeom>
                            <a:avLst/>
                            <a:gdLst>
                              <a:gd name="T0" fmla="+- 0 4205 4205"/>
                              <a:gd name="T1" fmla="*/ T0 w 197"/>
                              <a:gd name="T2" fmla="+- 0 4402 42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Freeform 943"/>
                        <wps:cNvSpPr>
                          <a:spLocks/>
                        </wps:cNvSpPr>
                        <wps:spPr bwMode="auto">
                          <a:xfrm>
                            <a:off x="4404" y="481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1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Freeform 942"/>
                        <wps:cNvSpPr>
                          <a:spLocks/>
                        </wps:cNvSpPr>
                        <wps:spPr bwMode="auto">
                          <a:xfrm>
                            <a:off x="4603" y="481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Freeform 941"/>
                        <wps:cNvSpPr>
                          <a:spLocks/>
                        </wps:cNvSpPr>
                        <wps:spPr bwMode="auto">
                          <a:xfrm>
                            <a:off x="4803" y="481"/>
                            <a:ext cx="197" cy="0"/>
                          </a:xfrm>
                          <a:custGeom>
                            <a:avLst/>
                            <a:gdLst>
                              <a:gd name="T0" fmla="+- 0 4803 4803"/>
                              <a:gd name="T1" fmla="*/ T0 w 197"/>
                              <a:gd name="T2" fmla="+- 0 4999 48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Freeform 940"/>
                        <wps:cNvSpPr>
                          <a:spLocks/>
                        </wps:cNvSpPr>
                        <wps:spPr bwMode="auto">
                          <a:xfrm>
                            <a:off x="5002" y="481"/>
                            <a:ext cx="197" cy="0"/>
                          </a:xfrm>
                          <a:custGeom>
                            <a:avLst/>
                            <a:gdLst>
                              <a:gd name="T0" fmla="+- 0 5002 5002"/>
                              <a:gd name="T1" fmla="*/ T0 w 197"/>
                              <a:gd name="T2" fmla="+- 0 5199 50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Freeform 939"/>
                        <wps:cNvSpPr>
                          <a:spLocks/>
                        </wps:cNvSpPr>
                        <wps:spPr bwMode="auto">
                          <a:xfrm>
                            <a:off x="5201" y="481"/>
                            <a:ext cx="197" cy="0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197"/>
                              <a:gd name="T2" fmla="+- 0 5398 52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Freeform 938"/>
                        <wps:cNvSpPr>
                          <a:spLocks/>
                        </wps:cNvSpPr>
                        <wps:spPr bwMode="auto">
                          <a:xfrm>
                            <a:off x="5400" y="481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7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Freeform 937"/>
                        <wps:cNvSpPr>
                          <a:spLocks/>
                        </wps:cNvSpPr>
                        <wps:spPr bwMode="auto">
                          <a:xfrm>
                            <a:off x="5599" y="481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Freeform 936"/>
                        <wps:cNvSpPr>
                          <a:spLocks/>
                        </wps:cNvSpPr>
                        <wps:spPr bwMode="auto">
                          <a:xfrm>
                            <a:off x="5799" y="481"/>
                            <a:ext cx="197" cy="0"/>
                          </a:xfrm>
                          <a:custGeom>
                            <a:avLst/>
                            <a:gdLst>
                              <a:gd name="T0" fmla="+- 0 5799 5799"/>
                              <a:gd name="T1" fmla="*/ T0 w 197"/>
                              <a:gd name="T2" fmla="+- 0 5995 57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Freeform 935"/>
                        <wps:cNvSpPr>
                          <a:spLocks/>
                        </wps:cNvSpPr>
                        <wps:spPr bwMode="auto">
                          <a:xfrm>
                            <a:off x="5998" y="481"/>
                            <a:ext cx="197" cy="0"/>
                          </a:xfrm>
                          <a:custGeom>
                            <a:avLst/>
                            <a:gdLst>
                              <a:gd name="T0" fmla="+- 0 5998 5998"/>
                              <a:gd name="T1" fmla="*/ T0 w 197"/>
                              <a:gd name="T2" fmla="+- 0 6195 59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Freeform 934"/>
                        <wps:cNvSpPr>
                          <a:spLocks/>
                        </wps:cNvSpPr>
                        <wps:spPr bwMode="auto">
                          <a:xfrm>
                            <a:off x="6197" y="481"/>
                            <a:ext cx="197" cy="0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197"/>
                              <a:gd name="T2" fmla="+- 0 6394 61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Freeform 933"/>
                        <wps:cNvSpPr>
                          <a:spLocks/>
                        </wps:cNvSpPr>
                        <wps:spPr bwMode="auto">
                          <a:xfrm>
                            <a:off x="6396" y="481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3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Freeform 932"/>
                        <wps:cNvSpPr>
                          <a:spLocks/>
                        </wps:cNvSpPr>
                        <wps:spPr bwMode="auto">
                          <a:xfrm>
                            <a:off x="6595" y="481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Freeform 931"/>
                        <wps:cNvSpPr>
                          <a:spLocks/>
                        </wps:cNvSpPr>
                        <wps:spPr bwMode="auto">
                          <a:xfrm>
                            <a:off x="6795" y="481"/>
                            <a:ext cx="197" cy="0"/>
                          </a:xfrm>
                          <a:custGeom>
                            <a:avLst/>
                            <a:gdLst>
                              <a:gd name="T0" fmla="+- 0 6795 6795"/>
                              <a:gd name="T1" fmla="*/ T0 w 197"/>
                              <a:gd name="T2" fmla="+- 0 6991 67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Freeform 930"/>
                        <wps:cNvSpPr>
                          <a:spLocks/>
                        </wps:cNvSpPr>
                        <wps:spPr bwMode="auto">
                          <a:xfrm>
                            <a:off x="6994" y="481"/>
                            <a:ext cx="197" cy="0"/>
                          </a:xfrm>
                          <a:custGeom>
                            <a:avLst/>
                            <a:gdLst>
                              <a:gd name="T0" fmla="+- 0 6994 6994"/>
                              <a:gd name="T1" fmla="*/ T0 w 197"/>
                              <a:gd name="T2" fmla="+- 0 7191 69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Freeform 929"/>
                        <wps:cNvSpPr>
                          <a:spLocks/>
                        </wps:cNvSpPr>
                        <wps:spPr bwMode="auto">
                          <a:xfrm>
                            <a:off x="7193" y="481"/>
                            <a:ext cx="197" cy="0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197"/>
                              <a:gd name="T2" fmla="+- 0 7390 71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Freeform 928"/>
                        <wps:cNvSpPr>
                          <a:spLocks/>
                        </wps:cNvSpPr>
                        <wps:spPr bwMode="auto">
                          <a:xfrm>
                            <a:off x="7392" y="481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9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Freeform 927"/>
                        <wps:cNvSpPr>
                          <a:spLocks/>
                        </wps:cNvSpPr>
                        <wps:spPr bwMode="auto">
                          <a:xfrm>
                            <a:off x="7591" y="481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" name="Freeform 926"/>
                        <wps:cNvSpPr>
                          <a:spLocks/>
                        </wps:cNvSpPr>
                        <wps:spPr bwMode="auto">
                          <a:xfrm>
                            <a:off x="7791" y="481"/>
                            <a:ext cx="197" cy="0"/>
                          </a:xfrm>
                          <a:custGeom>
                            <a:avLst/>
                            <a:gdLst>
                              <a:gd name="T0" fmla="+- 0 7791 7791"/>
                              <a:gd name="T1" fmla="*/ T0 w 197"/>
                              <a:gd name="T2" fmla="+- 0 7987 77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" name="Freeform 925"/>
                        <wps:cNvSpPr>
                          <a:spLocks/>
                        </wps:cNvSpPr>
                        <wps:spPr bwMode="auto">
                          <a:xfrm>
                            <a:off x="7990" y="481"/>
                            <a:ext cx="197" cy="0"/>
                          </a:xfrm>
                          <a:custGeom>
                            <a:avLst/>
                            <a:gdLst>
                              <a:gd name="T0" fmla="+- 0 7990 7990"/>
                              <a:gd name="T1" fmla="*/ T0 w 197"/>
                              <a:gd name="T2" fmla="+- 0 8187 79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Freeform 924"/>
                        <wps:cNvSpPr>
                          <a:spLocks/>
                        </wps:cNvSpPr>
                        <wps:spPr bwMode="auto">
                          <a:xfrm>
                            <a:off x="8189" y="481"/>
                            <a:ext cx="2292" cy="0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292"/>
                              <a:gd name="T2" fmla="+- 0 10481 8189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E933D" id="Group 923" o:spid="_x0000_s1026" style="position:absolute;margin-left:70.5pt;margin-top:23.7pt;width:453.9pt;height:.65pt;z-index:-251670016;mso-position-horizontal-relative:page" coordorigin="1410,474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">
                <v:shape id="Freeform 958" o:spid="_x0000_s1027" style="position:absolute;left:141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57" o:spid="_x0000_s1028" style="position:absolute;left:161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56" o:spid="_x0000_s1029" style="position:absolute;left:181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955" o:spid="_x0000_s1030" style="position:absolute;left:201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54" o:spid="_x0000_s1031" style="position:absolute;left:221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53" o:spid="_x0000_s1032" style="position:absolute;left:241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52" o:spid="_x0000_s1033" style="position:absolute;left:261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51" o:spid="_x0000_s1034" style="position:absolute;left:281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950" o:spid="_x0000_s1035" style="position:absolute;left:301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49" o:spid="_x0000_s1036" style="position:absolute;left:320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48" o:spid="_x0000_s1037" style="position:absolute;left:340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947" o:spid="_x0000_s1038" style="position:absolute;left:360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46" o:spid="_x0000_s1039" style="position:absolute;left:380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945" o:spid="_x0000_s1040" style="position:absolute;left:400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44" o:spid="_x0000_s1041" style="position:absolute;left:420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43" o:spid="_x0000_s1042" style="position:absolute;left:440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42" o:spid="_x0000_s1043" style="position:absolute;left:460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41" o:spid="_x0000_s1044" style="position:absolute;left:480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" path="m,l196,e" filled="f" strokeweight=".22817mm">
                  <v:path arrowok="t" o:connecttype="custom" o:connectlocs="0,0;196,0" o:connectangles="0,0"/>
                </v:shape>
                <v:shape id="Freeform 940" o:spid="_x0000_s1045" style="position:absolute;left:500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39" o:spid="_x0000_s1046" style="position:absolute;left:520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938" o:spid="_x0000_s1047" style="position:absolute;left:540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37" o:spid="_x0000_s1048" style="position:absolute;left:559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36" o:spid="_x0000_s1049" style="position:absolute;left:579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935" o:spid="_x0000_s1050" style="position:absolute;left:599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34" o:spid="_x0000_s1051" style="position:absolute;left:619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33" o:spid="_x0000_s1052" style="position:absolute;left:639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32" o:spid="_x0000_s1053" style="position:absolute;left:659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31" o:spid="_x0000_s1054" style="position:absolute;left:679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" path="m,l196,e" filled="f" strokeweight=".22817mm">
                  <v:path arrowok="t" o:connecttype="custom" o:connectlocs="0,0;196,0" o:connectangles="0,0"/>
                </v:shape>
                <v:shape id="Freeform 930" o:spid="_x0000_s1055" style="position:absolute;left:699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29" o:spid="_x0000_s1056" style="position:absolute;left:719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28" o:spid="_x0000_s1057" style="position:absolute;left:739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27" o:spid="_x0000_s1058" style="position:absolute;left:759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26" o:spid="_x0000_s1059" style="position:absolute;left:779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925" o:spid="_x0000_s1060" style="position:absolute;left:799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24" o:spid="_x0000_s1061" style="position:absolute;left:8189;top:481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3</w:t>
      </w:r>
      <w:r w:rsidR="00821B8E">
        <w:rPr>
          <w:rFonts w:ascii="Calibri" w:eastAsia="Calibri" w:hAnsi="Calibri" w:cs="Calibri"/>
          <w:b/>
          <w:spacing w:val="-1"/>
        </w:rPr>
        <w:t xml:space="preserve"> </w:t>
      </w:r>
      <w:r w:rsidR="00821B8E">
        <w:rPr>
          <w:rFonts w:ascii="Calibri" w:eastAsia="Calibri" w:hAnsi="Calibri" w:cs="Calibri"/>
          <w:b/>
          <w:w w:val="99"/>
        </w:rPr>
        <w:t>CO</w:t>
      </w:r>
      <w:r w:rsidR="00821B8E">
        <w:rPr>
          <w:rFonts w:ascii="Calibri" w:eastAsia="Calibri" w:hAnsi="Calibri" w:cs="Calibri"/>
          <w:b/>
          <w:spacing w:val="1"/>
          <w:w w:val="99"/>
        </w:rPr>
        <w:t>M</w:t>
      </w:r>
      <w:r w:rsidR="00821B8E">
        <w:rPr>
          <w:rFonts w:ascii="Calibri" w:eastAsia="Calibri" w:hAnsi="Calibri" w:cs="Calibri"/>
          <w:b/>
          <w:spacing w:val="2"/>
          <w:w w:val="99"/>
        </w:rPr>
        <w:t>P</w:t>
      </w:r>
      <w:r w:rsidR="00821B8E">
        <w:rPr>
          <w:rFonts w:ascii="Calibri" w:eastAsia="Calibri" w:hAnsi="Calibri" w:cs="Calibri"/>
          <w:b/>
          <w:w w:val="99"/>
        </w:rPr>
        <w:t>O</w:t>
      </w:r>
      <w:r w:rsidR="00821B8E">
        <w:rPr>
          <w:rFonts w:ascii="Calibri" w:eastAsia="Calibri" w:hAnsi="Calibri" w:cs="Calibri"/>
          <w:b/>
          <w:spacing w:val="-1"/>
          <w:w w:val="99"/>
        </w:rPr>
        <w:t>S</w:t>
      </w:r>
      <w:r w:rsidR="00821B8E">
        <w:rPr>
          <w:rFonts w:ascii="Calibri" w:eastAsia="Calibri" w:hAnsi="Calibri" w:cs="Calibri"/>
          <w:b/>
          <w:spacing w:val="2"/>
          <w:w w:val="99"/>
        </w:rPr>
        <w:t>I</w:t>
      </w:r>
      <w:r w:rsidR="00821B8E">
        <w:rPr>
          <w:rFonts w:ascii="Calibri" w:eastAsia="Calibri" w:hAnsi="Calibri" w:cs="Calibri"/>
          <w:b/>
          <w:w w:val="99"/>
        </w:rPr>
        <w:t>TIO</w:t>
      </w:r>
      <w:r w:rsidR="00821B8E">
        <w:rPr>
          <w:rFonts w:ascii="Calibri" w:eastAsia="Calibri" w:hAnsi="Calibri" w:cs="Calibri"/>
          <w:b/>
          <w:spacing w:val="1"/>
          <w:w w:val="99"/>
        </w:rPr>
        <w:t>N/</w:t>
      </w:r>
      <w:r w:rsidR="00821B8E">
        <w:rPr>
          <w:rFonts w:ascii="Calibri" w:eastAsia="Calibri" w:hAnsi="Calibri" w:cs="Calibri"/>
          <w:b/>
          <w:w w:val="99"/>
        </w:rPr>
        <w:t>I</w:t>
      </w:r>
      <w:r w:rsidR="00821B8E">
        <w:rPr>
          <w:rFonts w:ascii="Calibri" w:eastAsia="Calibri" w:hAnsi="Calibri" w:cs="Calibri"/>
          <w:b/>
          <w:spacing w:val="3"/>
          <w:w w:val="99"/>
        </w:rPr>
        <w:t>N</w:t>
      </w:r>
      <w:r w:rsidR="00821B8E">
        <w:rPr>
          <w:rFonts w:ascii="Calibri" w:eastAsia="Calibri" w:hAnsi="Calibri" w:cs="Calibri"/>
          <w:b/>
          <w:w w:val="99"/>
        </w:rPr>
        <w:t>FO</w:t>
      </w:r>
      <w:r w:rsidR="00821B8E">
        <w:rPr>
          <w:rFonts w:ascii="Calibri" w:eastAsia="Calibri" w:hAnsi="Calibri" w:cs="Calibri"/>
          <w:b/>
          <w:spacing w:val="1"/>
          <w:w w:val="99"/>
        </w:rPr>
        <w:t>RM</w:t>
      </w:r>
      <w:r w:rsidR="00821B8E">
        <w:rPr>
          <w:rFonts w:ascii="Calibri" w:eastAsia="Calibri" w:hAnsi="Calibri" w:cs="Calibri"/>
          <w:b/>
          <w:spacing w:val="-1"/>
          <w:w w:val="99"/>
        </w:rPr>
        <w:t>A</w:t>
      </w:r>
      <w:r w:rsidR="00821B8E">
        <w:rPr>
          <w:rFonts w:ascii="Calibri" w:eastAsia="Calibri" w:hAnsi="Calibri" w:cs="Calibri"/>
          <w:b/>
          <w:w w:val="99"/>
        </w:rPr>
        <w:t>T</w:t>
      </w:r>
      <w:r w:rsidR="00821B8E">
        <w:rPr>
          <w:rFonts w:ascii="Calibri" w:eastAsia="Calibri" w:hAnsi="Calibri" w:cs="Calibri"/>
          <w:b/>
          <w:spacing w:val="2"/>
          <w:w w:val="99"/>
        </w:rPr>
        <w:t>I</w:t>
      </w:r>
      <w:r w:rsidR="00821B8E">
        <w:rPr>
          <w:rFonts w:ascii="Calibri" w:eastAsia="Calibri" w:hAnsi="Calibri" w:cs="Calibri"/>
          <w:b/>
          <w:w w:val="99"/>
        </w:rPr>
        <w:t>ON</w:t>
      </w:r>
      <w:r w:rsidR="00821B8E">
        <w:rPr>
          <w:rFonts w:ascii="Calibri" w:eastAsia="Calibri" w:hAnsi="Calibri" w:cs="Calibri"/>
          <w:b/>
          <w:spacing w:val="2"/>
          <w:w w:val="99"/>
        </w:rPr>
        <w:t xml:space="preserve"> </w:t>
      </w:r>
      <w:r w:rsidR="00821B8E">
        <w:rPr>
          <w:rFonts w:ascii="Calibri" w:eastAsia="Calibri" w:hAnsi="Calibri" w:cs="Calibri"/>
          <w:b/>
        </w:rPr>
        <w:t>OF</w:t>
      </w:r>
      <w:r w:rsidR="00821B8E">
        <w:rPr>
          <w:rFonts w:ascii="Calibri" w:eastAsia="Calibri" w:hAnsi="Calibri" w:cs="Calibri"/>
          <w:b/>
          <w:spacing w:val="-2"/>
        </w:rPr>
        <w:t xml:space="preserve"> </w:t>
      </w:r>
      <w:r w:rsidR="00821B8E">
        <w:rPr>
          <w:rFonts w:ascii="Calibri" w:eastAsia="Calibri" w:hAnsi="Calibri" w:cs="Calibri"/>
          <w:b/>
        </w:rPr>
        <w:t>I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</w:rPr>
        <w:t>G</w:t>
      </w:r>
      <w:r w:rsidR="00821B8E">
        <w:rPr>
          <w:rFonts w:ascii="Calibri" w:eastAsia="Calibri" w:hAnsi="Calibri" w:cs="Calibri"/>
          <w:b/>
          <w:spacing w:val="3"/>
        </w:rPr>
        <w:t>R</w:t>
      </w:r>
      <w:r w:rsidR="00821B8E">
        <w:rPr>
          <w:rFonts w:ascii="Calibri" w:eastAsia="Calibri" w:hAnsi="Calibri" w:cs="Calibri"/>
          <w:b/>
          <w:spacing w:val="-1"/>
        </w:rPr>
        <w:t>ED</w:t>
      </w:r>
      <w:r w:rsidR="00821B8E">
        <w:rPr>
          <w:rFonts w:ascii="Calibri" w:eastAsia="Calibri" w:hAnsi="Calibri" w:cs="Calibri"/>
          <w:b/>
          <w:spacing w:val="2"/>
        </w:rPr>
        <w:t>I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S</w:t>
      </w:r>
    </w:p>
    <w:p w14:paraId="0487ECCB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6D93CC15" w14:textId="77777777" w:rsidR="00095045" w:rsidRDefault="00821B8E">
      <w:pPr>
        <w:spacing w:before="19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3.1.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Mixt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</w:p>
    <w:p w14:paraId="5A094580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                       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ne</w:t>
      </w:r>
    </w:p>
    <w:p w14:paraId="30BC33B7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(</w:t>
      </w:r>
      <w:proofErr w:type="gramStart"/>
      <w:r>
        <w:rPr>
          <w:rFonts w:ascii="Calibri" w:eastAsia="Calibri" w:hAnsi="Calibri" w:cs="Calibri"/>
          <w:spacing w:val="-1"/>
        </w:rPr>
        <w:t>%</w:t>
      </w:r>
      <w:r>
        <w:rPr>
          <w:rFonts w:ascii="Calibri" w:eastAsia="Calibri" w:hAnsi="Calibri" w:cs="Calibri"/>
        </w:rPr>
        <w:t xml:space="preserve">)   </w:t>
      </w:r>
      <w:proofErr w:type="gramEnd"/>
      <w:r>
        <w:rPr>
          <w:rFonts w:ascii="Calibri" w:eastAsia="Calibri" w:hAnsi="Calibri" w:cs="Calibri"/>
        </w:rPr>
        <w:t xml:space="preserve">         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&lt;</w:t>
      </w:r>
      <w:r>
        <w:rPr>
          <w:rFonts w:ascii="Calibri" w:eastAsia="Calibri" w:hAnsi="Calibri" w:cs="Calibri"/>
        </w:rPr>
        <w:t>40</w:t>
      </w:r>
    </w:p>
    <w:p w14:paraId="3F18C2C1" w14:textId="77777777" w:rsidR="00095045" w:rsidRDefault="00821B8E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C</w:t>
      </w:r>
      <w:r>
        <w:rPr>
          <w:rFonts w:ascii="Calibri" w:eastAsia="Calibri" w:hAnsi="Calibri" w:cs="Calibri"/>
          <w:position w:val="1"/>
        </w:rPr>
        <w:t>AS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No</w:t>
      </w:r>
      <w:r>
        <w:rPr>
          <w:rFonts w:ascii="Calibri" w:eastAsia="Calibri" w:hAnsi="Calibri" w:cs="Calibri"/>
          <w:position w:val="1"/>
        </w:rPr>
        <w:t xml:space="preserve">.                               </w:t>
      </w:r>
      <w:r>
        <w:rPr>
          <w:rFonts w:ascii="Calibri" w:eastAsia="Calibri" w:hAnsi="Calibri" w:cs="Calibri"/>
          <w:spacing w:val="3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100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spacing w:val="2"/>
          <w:position w:val="1"/>
        </w:rPr>
        <w:t>4</w:t>
      </w:r>
      <w:r>
        <w:rPr>
          <w:rFonts w:ascii="Calibri" w:eastAsia="Calibri" w:hAnsi="Calibri" w:cs="Calibri"/>
          <w:position w:val="1"/>
        </w:rPr>
        <w:t>2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5</w:t>
      </w:r>
    </w:p>
    <w:p w14:paraId="33F446B2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 xml:space="preserve">.                                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202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8</w:t>
      </w:r>
      <w:r>
        <w:rPr>
          <w:rFonts w:ascii="Calibri" w:eastAsia="Calibri" w:hAnsi="Calibri" w:cs="Calibri"/>
        </w:rPr>
        <w:t>51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5</w:t>
      </w:r>
    </w:p>
    <w:p w14:paraId="3D48F9AC" w14:textId="77777777" w:rsidR="00095045" w:rsidRDefault="00821B8E">
      <w:pPr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 xml:space="preserve">.               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01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>1</w:t>
      </w:r>
      <w:r>
        <w:rPr>
          <w:rFonts w:ascii="Calibri" w:eastAsia="Calibri" w:hAnsi="Calibri" w:cs="Calibri"/>
        </w:rPr>
        <w:t>194</w:t>
      </w:r>
      <w:r>
        <w:rPr>
          <w:rFonts w:ascii="Calibri" w:eastAsia="Calibri" w:hAnsi="Calibri" w:cs="Calibri"/>
          <w:spacing w:val="2"/>
        </w:rPr>
        <w:t>5</w:t>
      </w:r>
      <w:r>
        <w:rPr>
          <w:rFonts w:ascii="Calibri" w:eastAsia="Calibri" w:hAnsi="Calibri" w:cs="Calibri"/>
        </w:rPr>
        <w:t>786</w:t>
      </w:r>
      <w:r>
        <w:rPr>
          <w:rFonts w:ascii="Calibri" w:eastAsia="Calibri" w:hAnsi="Calibri" w:cs="Calibri"/>
          <w:spacing w:val="2"/>
        </w:rPr>
        <w:t>1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xxxx</w:t>
      </w:r>
    </w:p>
    <w:p w14:paraId="339F219D" w14:textId="02E86001" w:rsidR="00095045" w:rsidRDefault="007A268A">
      <w:pPr>
        <w:spacing w:line="240" w:lineRule="exact"/>
        <w:ind w:left="11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2FC8BC7" wp14:editId="5925317D">
                <wp:simplePos x="0" y="0"/>
                <wp:positionH relativeFrom="page">
                  <wp:posOffset>2257425</wp:posOffset>
                </wp:positionH>
                <wp:positionV relativeFrom="paragraph">
                  <wp:posOffset>99695</wp:posOffset>
                </wp:positionV>
                <wp:extent cx="713105" cy="366395"/>
                <wp:effectExtent l="0" t="0" r="1270" b="0"/>
                <wp:wrapNone/>
                <wp:docPr id="924" name="Group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366395"/>
                          <a:chOff x="3555" y="157"/>
                          <a:chExt cx="1123" cy="577"/>
                        </a:xfrm>
                      </wpg:grpSpPr>
                      <pic:pic xmlns:pic="http://schemas.openxmlformats.org/drawingml/2006/picture">
                        <pic:nvPicPr>
                          <pic:cNvPr id="925" name="Picture 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5" y="157"/>
                            <a:ext cx="557" cy="5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6" name="Picture 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2" y="164"/>
                            <a:ext cx="566" cy="5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3B858" id="Group 920" o:spid="_x0000_s1026" style="position:absolute;margin-left:177.75pt;margin-top:7.85pt;width:56.15pt;height:28.85pt;z-index:-251672064;mso-position-horizontal-relative:page" coordorigin="3555,157" coordsize="1123,5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2" o:spid="_x0000_s1027" type="#_x0000_t75" style="position:absolute;left:3555;top:157;width:557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">
                  <v:imagedata r:id="rId15" o:title=""/>
                </v:shape>
                <v:shape id="Picture 921" o:spid="_x0000_s1028" type="#_x0000_t75" style="position:absolute;left:4112;top:164;width:566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">
                  <v:imagedata r:id="rId16" o:title="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position w:val="1"/>
        </w:rPr>
        <w:t>S</w:t>
      </w:r>
      <w:r w:rsidR="00821B8E">
        <w:rPr>
          <w:rFonts w:ascii="Calibri" w:eastAsia="Calibri" w:hAnsi="Calibri" w:cs="Calibri"/>
          <w:spacing w:val="1"/>
          <w:position w:val="1"/>
        </w:rPr>
        <w:t>y</w:t>
      </w:r>
      <w:r w:rsidR="00821B8E">
        <w:rPr>
          <w:rFonts w:ascii="Calibri" w:eastAsia="Calibri" w:hAnsi="Calibri" w:cs="Calibri"/>
          <w:spacing w:val="-1"/>
          <w:position w:val="1"/>
        </w:rPr>
        <w:t>m</w:t>
      </w:r>
      <w:r w:rsidR="00821B8E">
        <w:rPr>
          <w:rFonts w:ascii="Calibri" w:eastAsia="Calibri" w:hAnsi="Calibri" w:cs="Calibri"/>
          <w:spacing w:val="1"/>
          <w:position w:val="1"/>
        </w:rPr>
        <w:t>b</w:t>
      </w:r>
      <w:r w:rsidR="00821B8E">
        <w:rPr>
          <w:rFonts w:ascii="Calibri" w:eastAsia="Calibri" w:hAnsi="Calibri" w:cs="Calibri"/>
          <w:position w:val="1"/>
        </w:rPr>
        <w:t>ol</w:t>
      </w:r>
    </w:p>
    <w:p w14:paraId="7AD94D9D" w14:textId="77777777" w:rsidR="00095045" w:rsidRDefault="00095045">
      <w:pPr>
        <w:spacing w:line="200" w:lineRule="exact"/>
      </w:pPr>
    </w:p>
    <w:p w14:paraId="7D83681B" w14:textId="1BE9D3BF" w:rsidR="00095045" w:rsidRDefault="005B2015" w:rsidP="005B2015">
      <w:pPr>
        <w:tabs>
          <w:tab w:val="left" w:pos="3570"/>
        </w:tabs>
        <w:spacing w:before="1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7A268A">
        <w:rPr>
          <w:rFonts w:ascii="Calibri" w:eastAsia="Calibri" w:hAnsi="Calibri" w:cs="Calibri"/>
          <w:noProof/>
        </w:rPr>
        <w:drawing>
          <wp:inline distT="0" distB="0" distL="0" distR="0" wp14:anchorId="6D8B334C" wp14:editId="1D4284B5">
            <wp:extent cx="352425" cy="352425"/>
            <wp:effectExtent l="0" t="0" r="0" b="0"/>
            <wp:docPr id="1163" name="Picture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3DDF8D" w14:textId="77777777" w:rsidR="00095045" w:rsidRDefault="00821B8E">
      <w:pPr>
        <w:ind w:left="115"/>
        <w:rPr>
          <w:rFonts w:ascii="Calibri" w:eastAsia="Calibri" w:hAnsi="Calibri" w:cs="Calibri"/>
        </w:rPr>
        <w:sectPr w:rsidR="00095045">
          <w:pgSz w:w="11920" w:h="16840"/>
          <w:pgMar w:top="1340" w:right="1300" w:bottom="280" w:left="1300" w:header="718" w:footer="0" w:gutter="0"/>
          <w:cols w:space="720"/>
        </w:sectPr>
      </w:pP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1"/>
        </w:rPr>
        <w:t>ph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 xml:space="preserve">s                           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226</w:t>
      </w:r>
    </w:p>
    <w:p w14:paraId="21B5F4EC" w14:textId="77777777" w:rsidR="00095045" w:rsidRDefault="00095045">
      <w:pPr>
        <w:spacing w:before="5" w:line="280" w:lineRule="exact"/>
        <w:rPr>
          <w:sz w:val="28"/>
          <w:szCs w:val="28"/>
        </w:rPr>
      </w:pPr>
    </w:p>
    <w:p w14:paraId="5C81CD43" w14:textId="77777777" w:rsidR="00095045" w:rsidRDefault="00821B8E">
      <w:pPr>
        <w:spacing w:line="460" w:lineRule="exact"/>
        <w:ind w:left="2665" w:right="266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position w:val="1"/>
          <w:sz w:val="40"/>
          <w:szCs w:val="40"/>
        </w:rPr>
        <w:t>MA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I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spacing w:val="2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A S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HEET</w:t>
      </w:r>
    </w:p>
    <w:p w14:paraId="7AAC60C6" w14:textId="77777777" w:rsidR="00095045" w:rsidRDefault="00095045">
      <w:pPr>
        <w:spacing w:line="200" w:lineRule="exact"/>
      </w:pPr>
    </w:p>
    <w:p w14:paraId="4209792D" w14:textId="77777777" w:rsidR="00095045" w:rsidRDefault="00095045">
      <w:pPr>
        <w:spacing w:before="4" w:line="280" w:lineRule="exact"/>
        <w:rPr>
          <w:sz w:val="28"/>
          <w:szCs w:val="28"/>
        </w:rPr>
      </w:pPr>
    </w:p>
    <w:p w14:paraId="007A86E6" w14:textId="77777777" w:rsidR="00095045" w:rsidRDefault="00821B8E">
      <w:pPr>
        <w:spacing w:line="276" w:lineRule="auto"/>
        <w:ind w:left="116" w:right="88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par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d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cc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to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the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an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l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907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proofErr w:type="gramStart"/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 xml:space="preserve">006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18.1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.2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 xml:space="preserve">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ng 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ev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uat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 xml:space="preserve">n,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on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 auth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zat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ran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3"/>
          <w:sz w:val="15"/>
          <w:szCs w:val="15"/>
        </w:rPr>
        <w:t>)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ha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1999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4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elli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</w:p>
    <w:p w14:paraId="7795C6F8" w14:textId="77777777" w:rsidR="00095045" w:rsidRDefault="00821B8E">
      <w:pPr>
        <w:spacing w:before="2" w:line="180" w:lineRule="exact"/>
        <w:ind w:left="11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l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 793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 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488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 xml:space="preserve">4,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 as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76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>69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67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93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105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000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21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47FF18BF" w14:textId="77777777" w:rsidR="00095045" w:rsidRDefault="00095045">
      <w:pPr>
        <w:spacing w:before="9" w:line="200" w:lineRule="exact"/>
      </w:pPr>
    </w:p>
    <w:p w14:paraId="2065381F" w14:textId="77777777" w:rsidR="00095045" w:rsidRDefault="00821B8E">
      <w:pPr>
        <w:spacing w:before="19"/>
        <w:ind w:left="2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proofErr w:type="gramStart"/>
      <w:r>
        <w:rPr>
          <w:rFonts w:ascii="Calibri" w:eastAsia="Calibri" w:hAnsi="Calibri" w:cs="Calibri"/>
          <w:spacing w:val="-1"/>
        </w:rPr>
        <w:t>*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>H</w:t>
      </w:r>
      <w:proofErr w:type="gramEnd"/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</w:rPr>
        <w:t>32</w:t>
      </w:r>
    </w:p>
    <w:p w14:paraId="6626C3D8" w14:textId="77777777" w:rsidR="00095045" w:rsidRDefault="00821B8E">
      <w:pPr>
        <w:ind w:left="2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Irrit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319</w:t>
      </w:r>
    </w:p>
    <w:p w14:paraId="7834135A" w14:textId="77777777" w:rsidR="00095045" w:rsidRDefault="00821B8E">
      <w:pPr>
        <w:spacing w:line="240" w:lineRule="exact"/>
        <w:ind w:left="2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Irrit</w:t>
      </w:r>
      <w:proofErr w:type="spellEnd"/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2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315</w:t>
      </w:r>
    </w:p>
    <w:p w14:paraId="00D75464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rd                      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ng</w:t>
      </w:r>
    </w:p>
    <w:p w14:paraId="5FCD3AFF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PB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/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B</w:t>
      </w:r>
      <w:proofErr w:type="spellEnd"/>
      <w:r>
        <w:rPr>
          <w:rFonts w:ascii="Calibri" w:eastAsia="Calibri" w:hAnsi="Calibri" w:cs="Calibri"/>
        </w:rPr>
        <w:t xml:space="preserve">                           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</w:p>
    <w:p w14:paraId="5F5D2B18" w14:textId="77777777" w:rsidR="00095045" w:rsidRDefault="00095045">
      <w:pPr>
        <w:spacing w:before="3" w:line="240" w:lineRule="exact"/>
        <w:rPr>
          <w:sz w:val="24"/>
          <w:szCs w:val="24"/>
        </w:rPr>
      </w:pPr>
    </w:p>
    <w:p w14:paraId="144B1096" w14:textId="7939FE13" w:rsidR="00095045" w:rsidRDefault="007A268A">
      <w:pPr>
        <w:spacing w:line="240" w:lineRule="exact"/>
        <w:ind w:left="11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634A9AB9" wp14:editId="743A3CC3">
                <wp:simplePos x="0" y="0"/>
                <wp:positionH relativeFrom="page">
                  <wp:posOffset>894715</wp:posOffset>
                </wp:positionH>
                <wp:positionV relativeFrom="paragraph">
                  <wp:posOffset>290830</wp:posOffset>
                </wp:positionV>
                <wp:extent cx="5764530" cy="8255"/>
                <wp:effectExtent l="8890" t="5080" r="8255" b="5715"/>
                <wp:wrapNone/>
                <wp:docPr id="888" name="Group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58"/>
                          <a:chExt cx="9078" cy="13"/>
                        </a:xfrm>
                      </wpg:grpSpPr>
                      <wps:wsp>
                        <wps:cNvPr id="889" name="Freeform 919"/>
                        <wps:cNvSpPr>
                          <a:spLocks/>
                        </wps:cNvSpPr>
                        <wps:spPr bwMode="auto">
                          <a:xfrm>
                            <a:off x="1415" y="464"/>
                            <a:ext cx="197" cy="0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97"/>
                              <a:gd name="T2" fmla="+- 0 1612 14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918"/>
                        <wps:cNvSpPr>
                          <a:spLocks/>
                        </wps:cNvSpPr>
                        <wps:spPr bwMode="auto">
                          <a:xfrm>
                            <a:off x="1615" y="464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1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917"/>
                        <wps:cNvSpPr>
                          <a:spLocks/>
                        </wps:cNvSpPr>
                        <wps:spPr bwMode="auto">
                          <a:xfrm>
                            <a:off x="1814" y="464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916"/>
                        <wps:cNvSpPr>
                          <a:spLocks/>
                        </wps:cNvSpPr>
                        <wps:spPr bwMode="auto">
                          <a:xfrm>
                            <a:off x="2013" y="464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915"/>
                        <wps:cNvSpPr>
                          <a:spLocks/>
                        </wps:cNvSpPr>
                        <wps:spPr bwMode="auto">
                          <a:xfrm>
                            <a:off x="2212" y="464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914"/>
                        <wps:cNvSpPr>
                          <a:spLocks/>
                        </wps:cNvSpPr>
                        <wps:spPr bwMode="auto">
                          <a:xfrm>
                            <a:off x="2411" y="464"/>
                            <a:ext cx="197" cy="0"/>
                          </a:xfrm>
                          <a:custGeom>
                            <a:avLst/>
                            <a:gdLst>
                              <a:gd name="T0" fmla="+- 0 2411 2411"/>
                              <a:gd name="T1" fmla="*/ T0 w 197"/>
                              <a:gd name="T2" fmla="+- 0 2608 24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913"/>
                        <wps:cNvSpPr>
                          <a:spLocks/>
                        </wps:cNvSpPr>
                        <wps:spPr bwMode="auto">
                          <a:xfrm>
                            <a:off x="2611" y="464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7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912"/>
                        <wps:cNvSpPr>
                          <a:spLocks/>
                        </wps:cNvSpPr>
                        <wps:spPr bwMode="auto">
                          <a:xfrm>
                            <a:off x="2810" y="464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911"/>
                        <wps:cNvSpPr>
                          <a:spLocks/>
                        </wps:cNvSpPr>
                        <wps:spPr bwMode="auto">
                          <a:xfrm>
                            <a:off x="3009" y="464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910"/>
                        <wps:cNvSpPr>
                          <a:spLocks/>
                        </wps:cNvSpPr>
                        <wps:spPr bwMode="auto">
                          <a:xfrm>
                            <a:off x="3208" y="464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909"/>
                        <wps:cNvSpPr>
                          <a:spLocks/>
                        </wps:cNvSpPr>
                        <wps:spPr bwMode="auto">
                          <a:xfrm>
                            <a:off x="3407" y="464"/>
                            <a:ext cx="197" cy="0"/>
                          </a:xfrm>
                          <a:custGeom>
                            <a:avLst/>
                            <a:gdLst>
                              <a:gd name="T0" fmla="+- 0 3407 3407"/>
                              <a:gd name="T1" fmla="*/ T0 w 197"/>
                              <a:gd name="T2" fmla="+- 0 3604 34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908"/>
                        <wps:cNvSpPr>
                          <a:spLocks/>
                        </wps:cNvSpPr>
                        <wps:spPr bwMode="auto">
                          <a:xfrm>
                            <a:off x="3607" y="464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3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907"/>
                        <wps:cNvSpPr>
                          <a:spLocks/>
                        </wps:cNvSpPr>
                        <wps:spPr bwMode="auto">
                          <a:xfrm>
                            <a:off x="3806" y="464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906"/>
                        <wps:cNvSpPr>
                          <a:spLocks/>
                        </wps:cNvSpPr>
                        <wps:spPr bwMode="auto">
                          <a:xfrm>
                            <a:off x="4005" y="464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905"/>
                        <wps:cNvSpPr>
                          <a:spLocks/>
                        </wps:cNvSpPr>
                        <wps:spPr bwMode="auto">
                          <a:xfrm>
                            <a:off x="4204" y="464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904"/>
                        <wps:cNvSpPr>
                          <a:spLocks/>
                        </wps:cNvSpPr>
                        <wps:spPr bwMode="auto">
                          <a:xfrm>
                            <a:off x="4403" y="464"/>
                            <a:ext cx="197" cy="0"/>
                          </a:xfrm>
                          <a:custGeom>
                            <a:avLst/>
                            <a:gdLst>
                              <a:gd name="T0" fmla="+- 0 4403 4403"/>
                              <a:gd name="T1" fmla="*/ T0 w 197"/>
                              <a:gd name="T2" fmla="+- 0 4600 44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903"/>
                        <wps:cNvSpPr>
                          <a:spLocks/>
                        </wps:cNvSpPr>
                        <wps:spPr bwMode="auto">
                          <a:xfrm>
                            <a:off x="4603" y="464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799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902"/>
                        <wps:cNvSpPr>
                          <a:spLocks/>
                        </wps:cNvSpPr>
                        <wps:spPr bwMode="auto">
                          <a:xfrm>
                            <a:off x="4802" y="464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901"/>
                        <wps:cNvSpPr>
                          <a:spLocks/>
                        </wps:cNvSpPr>
                        <wps:spPr bwMode="auto">
                          <a:xfrm>
                            <a:off x="5001" y="464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900"/>
                        <wps:cNvSpPr>
                          <a:spLocks/>
                        </wps:cNvSpPr>
                        <wps:spPr bwMode="auto">
                          <a:xfrm>
                            <a:off x="5200" y="464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899"/>
                        <wps:cNvSpPr>
                          <a:spLocks/>
                        </wps:cNvSpPr>
                        <wps:spPr bwMode="auto">
                          <a:xfrm>
                            <a:off x="5399" y="464"/>
                            <a:ext cx="197" cy="0"/>
                          </a:xfrm>
                          <a:custGeom>
                            <a:avLst/>
                            <a:gdLst>
                              <a:gd name="T0" fmla="+- 0 5399 5399"/>
                              <a:gd name="T1" fmla="*/ T0 w 197"/>
                              <a:gd name="T2" fmla="+- 0 5596 53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898"/>
                        <wps:cNvSpPr>
                          <a:spLocks/>
                        </wps:cNvSpPr>
                        <wps:spPr bwMode="auto">
                          <a:xfrm>
                            <a:off x="5599" y="464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5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897"/>
                        <wps:cNvSpPr>
                          <a:spLocks/>
                        </wps:cNvSpPr>
                        <wps:spPr bwMode="auto">
                          <a:xfrm>
                            <a:off x="5798" y="464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896"/>
                        <wps:cNvSpPr>
                          <a:spLocks/>
                        </wps:cNvSpPr>
                        <wps:spPr bwMode="auto">
                          <a:xfrm>
                            <a:off x="5997" y="464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895"/>
                        <wps:cNvSpPr>
                          <a:spLocks/>
                        </wps:cNvSpPr>
                        <wps:spPr bwMode="auto">
                          <a:xfrm>
                            <a:off x="6196" y="464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894"/>
                        <wps:cNvSpPr>
                          <a:spLocks/>
                        </wps:cNvSpPr>
                        <wps:spPr bwMode="auto">
                          <a:xfrm>
                            <a:off x="6395" y="464"/>
                            <a:ext cx="197" cy="0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197"/>
                              <a:gd name="T2" fmla="+- 0 6592 63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893"/>
                        <wps:cNvSpPr>
                          <a:spLocks/>
                        </wps:cNvSpPr>
                        <wps:spPr bwMode="auto">
                          <a:xfrm>
                            <a:off x="6595" y="464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1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892"/>
                        <wps:cNvSpPr>
                          <a:spLocks/>
                        </wps:cNvSpPr>
                        <wps:spPr bwMode="auto">
                          <a:xfrm>
                            <a:off x="6794" y="464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891"/>
                        <wps:cNvSpPr>
                          <a:spLocks/>
                        </wps:cNvSpPr>
                        <wps:spPr bwMode="auto">
                          <a:xfrm>
                            <a:off x="6993" y="464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890"/>
                        <wps:cNvSpPr>
                          <a:spLocks/>
                        </wps:cNvSpPr>
                        <wps:spPr bwMode="auto">
                          <a:xfrm>
                            <a:off x="7192" y="464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889"/>
                        <wps:cNvSpPr>
                          <a:spLocks/>
                        </wps:cNvSpPr>
                        <wps:spPr bwMode="auto">
                          <a:xfrm>
                            <a:off x="7391" y="464"/>
                            <a:ext cx="197" cy="0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197"/>
                              <a:gd name="T2" fmla="+- 0 7588 73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888"/>
                        <wps:cNvSpPr>
                          <a:spLocks/>
                        </wps:cNvSpPr>
                        <wps:spPr bwMode="auto">
                          <a:xfrm>
                            <a:off x="7591" y="464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7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887"/>
                        <wps:cNvSpPr>
                          <a:spLocks/>
                        </wps:cNvSpPr>
                        <wps:spPr bwMode="auto">
                          <a:xfrm>
                            <a:off x="7790" y="464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886"/>
                        <wps:cNvSpPr>
                          <a:spLocks/>
                        </wps:cNvSpPr>
                        <wps:spPr bwMode="auto">
                          <a:xfrm>
                            <a:off x="7989" y="464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Freeform 885"/>
                        <wps:cNvSpPr>
                          <a:spLocks/>
                        </wps:cNvSpPr>
                        <wps:spPr bwMode="auto">
                          <a:xfrm>
                            <a:off x="8188" y="464"/>
                            <a:ext cx="2292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2292"/>
                              <a:gd name="T2" fmla="+- 0 10480 8188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E105F" id="Group 884" o:spid="_x0000_s1026" style="position:absolute;margin-left:70.45pt;margin-top:22.9pt;width:453.9pt;height:.65pt;z-index:-251668992;mso-position-horizontal-relative:page" coordorigin="1409,458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">
                <v:shape id="Freeform 919" o:spid="_x0000_s1027" style="position:absolute;left:141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18" o:spid="_x0000_s1028" style="position:absolute;left:161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917" o:spid="_x0000_s1029" style="position:absolute;left:181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16" o:spid="_x0000_s1030" style="position:absolute;left:201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15" o:spid="_x0000_s1031" style="position:absolute;left:221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14" o:spid="_x0000_s1032" style="position:absolute;left:241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13" o:spid="_x0000_s1033" style="position:absolute;left:261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912" o:spid="_x0000_s1034" style="position:absolute;left:281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11" o:spid="_x0000_s1035" style="position:absolute;left:300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10" o:spid="_x0000_s1036" style="position:absolute;left:320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909" o:spid="_x0000_s1037" style="position:absolute;left:340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908" o:spid="_x0000_s1038" style="position:absolute;left:360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907" o:spid="_x0000_s1039" style="position:absolute;left:380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06" o:spid="_x0000_s1040" style="position:absolute;left:400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05" o:spid="_x0000_s1041" style="position:absolute;left:420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04" o:spid="_x0000_s1042" style="position:absolute;left:440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03" o:spid="_x0000_s1043" style="position:absolute;left:460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902" o:spid="_x0000_s1044" style="position:absolute;left:480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01" o:spid="_x0000_s1045" style="position:absolute;left:500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00" o:spid="_x0000_s1046" style="position:absolute;left:520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899" o:spid="_x0000_s1047" style="position:absolute;left:539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98" o:spid="_x0000_s1048" style="position:absolute;left:559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897" o:spid="_x0000_s1049" style="position:absolute;left:579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96" o:spid="_x0000_s1050" style="position:absolute;left:599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95" o:spid="_x0000_s1051" style="position:absolute;left:619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94" o:spid="_x0000_s1052" style="position:absolute;left:639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93" o:spid="_x0000_s1053" style="position:absolute;left:659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892" o:spid="_x0000_s1054" style="position:absolute;left:679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91" o:spid="_x0000_s1055" style="position:absolute;left:699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90" o:spid="_x0000_s1056" style="position:absolute;left:719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889" o:spid="_x0000_s1057" style="position:absolute;left:739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88" o:spid="_x0000_s1058" style="position:absolute;left:759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887" o:spid="_x0000_s1059" style="position:absolute;left:779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86" o:spid="_x0000_s1060" style="position:absolute;left:798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85" o:spid="_x0000_s1061" style="position:absolute;left:8188;top:464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</w:rPr>
        <w:t>F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ll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me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g</w:t>
      </w:r>
      <w:r w:rsidR="00821B8E">
        <w:rPr>
          <w:rFonts w:ascii="Calibri" w:eastAsia="Calibri" w:hAnsi="Calibri" w:cs="Calibri"/>
          <w:spacing w:val="-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f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ph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as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s</w:t>
      </w:r>
      <w:r w:rsidR="00821B8E">
        <w:rPr>
          <w:rFonts w:ascii="Calibri" w:eastAsia="Calibri" w:hAnsi="Calibri" w:cs="Calibri"/>
          <w:spacing w:val="-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sy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b</w:t>
      </w:r>
      <w:r w:rsidR="00821B8E">
        <w:rPr>
          <w:rFonts w:ascii="Calibri" w:eastAsia="Calibri" w:hAnsi="Calibri" w:cs="Calibri"/>
        </w:rPr>
        <w:t>ols</w:t>
      </w:r>
      <w:r w:rsidR="00821B8E">
        <w:rPr>
          <w:rFonts w:ascii="Calibri" w:eastAsia="Calibri" w:hAnsi="Calibri" w:cs="Calibri"/>
          <w:spacing w:val="-8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re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</w:rPr>
        <w:t>in</w:t>
      </w:r>
      <w:r w:rsidR="00821B8E">
        <w:rPr>
          <w:rFonts w:ascii="Calibri" w:eastAsia="Calibri" w:hAnsi="Calibri" w:cs="Calibri"/>
          <w:spacing w:val="-1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s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cti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n</w:t>
      </w:r>
      <w:r w:rsidR="00821B8E">
        <w:rPr>
          <w:rFonts w:ascii="Calibri" w:eastAsia="Calibri" w:hAnsi="Calibri" w:cs="Calibri"/>
          <w:spacing w:val="-5"/>
        </w:rPr>
        <w:t xml:space="preserve"> </w:t>
      </w:r>
      <w:r w:rsidR="00821B8E">
        <w:rPr>
          <w:rFonts w:ascii="Calibri" w:eastAsia="Calibri" w:hAnsi="Calibri" w:cs="Calibri"/>
        </w:rPr>
        <w:t>16.</w:t>
      </w:r>
    </w:p>
    <w:p w14:paraId="1EC80E4E" w14:textId="77777777" w:rsidR="00095045" w:rsidRDefault="00095045">
      <w:pPr>
        <w:spacing w:before="10" w:line="220" w:lineRule="exact"/>
        <w:rPr>
          <w:sz w:val="22"/>
          <w:szCs w:val="22"/>
        </w:rPr>
      </w:pPr>
    </w:p>
    <w:p w14:paraId="7BD98892" w14:textId="2AC969F6" w:rsidR="00095045" w:rsidRDefault="007A268A">
      <w:pPr>
        <w:spacing w:before="19" w:line="240" w:lineRule="exact"/>
        <w:ind w:left="11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401EA93D" wp14:editId="2B27A3F3">
                <wp:simplePos x="0" y="0"/>
                <wp:positionH relativeFrom="page">
                  <wp:posOffset>894715</wp:posOffset>
                </wp:positionH>
                <wp:positionV relativeFrom="paragraph">
                  <wp:posOffset>300990</wp:posOffset>
                </wp:positionV>
                <wp:extent cx="5764530" cy="8255"/>
                <wp:effectExtent l="8890" t="8890" r="8255" b="1905"/>
                <wp:wrapNone/>
                <wp:docPr id="848" name="Group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74"/>
                          <a:chExt cx="9078" cy="13"/>
                        </a:xfrm>
                      </wpg:grpSpPr>
                      <wps:wsp>
                        <wps:cNvPr id="849" name="Freeform 883"/>
                        <wps:cNvSpPr>
                          <a:spLocks/>
                        </wps:cNvSpPr>
                        <wps:spPr bwMode="auto">
                          <a:xfrm>
                            <a:off x="1415" y="481"/>
                            <a:ext cx="197" cy="0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97"/>
                              <a:gd name="T2" fmla="+- 0 1612 14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882"/>
                        <wps:cNvSpPr>
                          <a:spLocks/>
                        </wps:cNvSpPr>
                        <wps:spPr bwMode="auto">
                          <a:xfrm>
                            <a:off x="1615" y="481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1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881"/>
                        <wps:cNvSpPr>
                          <a:spLocks/>
                        </wps:cNvSpPr>
                        <wps:spPr bwMode="auto">
                          <a:xfrm>
                            <a:off x="1814" y="481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880"/>
                        <wps:cNvSpPr>
                          <a:spLocks/>
                        </wps:cNvSpPr>
                        <wps:spPr bwMode="auto">
                          <a:xfrm>
                            <a:off x="2013" y="481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879"/>
                        <wps:cNvSpPr>
                          <a:spLocks/>
                        </wps:cNvSpPr>
                        <wps:spPr bwMode="auto">
                          <a:xfrm>
                            <a:off x="2212" y="481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878"/>
                        <wps:cNvSpPr>
                          <a:spLocks/>
                        </wps:cNvSpPr>
                        <wps:spPr bwMode="auto">
                          <a:xfrm>
                            <a:off x="2411" y="481"/>
                            <a:ext cx="197" cy="0"/>
                          </a:xfrm>
                          <a:custGeom>
                            <a:avLst/>
                            <a:gdLst>
                              <a:gd name="T0" fmla="+- 0 2411 2411"/>
                              <a:gd name="T1" fmla="*/ T0 w 197"/>
                              <a:gd name="T2" fmla="+- 0 2608 24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877"/>
                        <wps:cNvSpPr>
                          <a:spLocks/>
                        </wps:cNvSpPr>
                        <wps:spPr bwMode="auto">
                          <a:xfrm>
                            <a:off x="2611" y="481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7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876"/>
                        <wps:cNvSpPr>
                          <a:spLocks/>
                        </wps:cNvSpPr>
                        <wps:spPr bwMode="auto">
                          <a:xfrm>
                            <a:off x="2810" y="481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875"/>
                        <wps:cNvSpPr>
                          <a:spLocks/>
                        </wps:cNvSpPr>
                        <wps:spPr bwMode="auto">
                          <a:xfrm>
                            <a:off x="3009" y="481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874"/>
                        <wps:cNvSpPr>
                          <a:spLocks/>
                        </wps:cNvSpPr>
                        <wps:spPr bwMode="auto">
                          <a:xfrm>
                            <a:off x="3208" y="481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873"/>
                        <wps:cNvSpPr>
                          <a:spLocks/>
                        </wps:cNvSpPr>
                        <wps:spPr bwMode="auto">
                          <a:xfrm>
                            <a:off x="3407" y="481"/>
                            <a:ext cx="197" cy="0"/>
                          </a:xfrm>
                          <a:custGeom>
                            <a:avLst/>
                            <a:gdLst>
                              <a:gd name="T0" fmla="+- 0 3407 3407"/>
                              <a:gd name="T1" fmla="*/ T0 w 197"/>
                              <a:gd name="T2" fmla="+- 0 3604 34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872"/>
                        <wps:cNvSpPr>
                          <a:spLocks/>
                        </wps:cNvSpPr>
                        <wps:spPr bwMode="auto">
                          <a:xfrm>
                            <a:off x="3607" y="481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3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871"/>
                        <wps:cNvSpPr>
                          <a:spLocks/>
                        </wps:cNvSpPr>
                        <wps:spPr bwMode="auto">
                          <a:xfrm>
                            <a:off x="3806" y="481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870"/>
                        <wps:cNvSpPr>
                          <a:spLocks/>
                        </wps:cNvSpPr>
                        <wps:spPr bwMode="auto">
                          <a:xfrm>
                            <a:off x="4005" y="481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869"/>
                        <wps:cNvSpPr>
                          <a:spLocks/>
                        </wps:cNvSpPr>
                        <wps:spPr bwMode="auto">
                          <a:xfrm>
                            <a:off x="4204" y="481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868"/>
                        <wps:cNvSpPr>
                          <a:spLocks/>
                        </wps:cNvSpPr>
                        <wps:spPr bwMode="auto">
                          <a:xfrm>
                            <a:off x="4403" y="481"/>
                            <a:ext cx="197" cy="0"/>
                          </a:xfrm>
                          <a:custGeom>
                            <a:avLst/>
                            <a:gdLst>
                              <a:gd name="T0" fmla="+- 0 4403 4403"/>
                              <a:gd name="T1" fmla="*/ T0 w 197"/>
                              <a:gd name="T2" fmla="+- 0 4600 44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867"/>
                        <wps:cNvSpPr>
                          <a:spLocks/>
                        </wps:cNvSpPr>
                        <wps:spPr bwMode="auto">
                          <a:xfrm>
                            <a:off x="4603" y="481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799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866"/>
                        <wps:cNvSpPr>
                          <a:spLocks/>
                        </wps:cNvSpPr>
                        <wps:spPr bwMode="auto">
                          <a:xfrm>
                            <a:off x="4802" y="481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865"/>
                        <wps:cNvSpPr>
                          <a:spLocks/>
                        </wps:cNvSpPr>
                        <wps:spPr bwMode="auto">
                          <a:xfrm>
                            <a:off x="5001" y="481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864"/>
                        <wps:cNvSpPr>
                          <a:spLocks/>
                        </wps:cNvSpPr>
                        <wps:spPr bwMode="auto">
                          <a:xfrm>
                            <a:off x="5200" y="481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863"/>
                        <wps:cNvSpPr>
                          <a:spLocks/>
                        </wps:cNvSpPr>
                        <wps:spPr bwMode="auto">
                          <a:xfrm>
                            <a:off x="5399" y="481"/>
                            <a:ext cx="197" cy="0"/>
                          </a:xfrm>
                          <a:custGeom>
                            <a:avLst/>
                            <a:gdLst>
                              <a:gd name="T0" fmla="+- 0 5399 5399"/>
                              <a:gd name="T1" fmla="*/ T0 w 197"/>
                              <a:gd name="T2" fmla="+- 0 5596 53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862"/>
                        <wps:cNvSpPr>
                          <a:spLocks/>
                        </wps:cNvSpPr>
                        <wps:spPr bwMode="auto">
                          <a:xfrm>
                            <a:off x="5599" y="481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5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861"/>
                        <wps:cNvSpPr>
                          <a:spLocks/>
                        </wps:cNvSpPr>
                        <wps:spPr bwMode="auto">
                          <a:xfrm>
                            <a:off x="5798" y="481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860"/>
                        <wps:cNvSpPr>
                          <a:spLocks/>
                        </wps:cNvSpPr>
                        <wps:spPr bwMode="auto">
                          <a:xfrm>
                            <a:off x="5997" y="481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859"/>
                        <wps:cNvSpPr>
                          <a:spLocks/>
                        </wps:cNvSpPr>
                        <wps:spPr bwMode="auto">
                          <a:xfrm>
                            <a:off x="6196" y="481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858"/>
                        <wps:cNvSpPr>
                          <a:spLocks/>
                        </wps:cNvSpPr>
                        <wps:spPr bwMode="auto">
                          <a:xfrm>
                            <a:off x="6395" y="481"/>
                            <a:ext cx="197" cy="0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197"/>
                              <a:gd name="T2" fmla="+- 0 6592 63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857"/>
                        <wps:cNvSpPr>
                          <a:spLocks/>
                        </wps:cNvSpPr>
                        <wps:spPr bwMode="auto">
                          <a:xfrm>
                            <a:off x="6595" y="481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1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856"/>
                        <wps:cNvSpPr>
                          <a:spLocks/>
                        </wps:cNvSpPr>
                        <wps:spPr bwMode="auto">
                          <a:xfrm>
                            <a:off x="6794" y="481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855"/>
                        <wps:cNvSpPr>
                          <a:spLocks/>
                        </wps:cNvSpPr>
                        <wps:spPr bwMode="auto">
                          <a:xfrm>
                            <a:off x="6993" y="481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854"/>
                        <wps:cNvSpPr>
                          <a:spLocks/>
                        </wps:cNvSpPr>
                        <wps:spPr bwMode="auto">
                          <a:xfrm>
                            <a:off x="7192" y="481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853"/>
                        <wps:cNvSpPr>
                          <a:spLocks/>
                        </wps:cNvSpPr>
                        <wps:spPr bwMode="auto">
                          <a:xfrm>
                            <a:off x="7391" y="481"/>
                            <a:ext cx="197" cy="0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197"/>
                              <a:gd name="T2" fmla="+- 0 7588 73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852"/>
                        <wps:cNvSpPr>
                          <a:spLocks/>
                        </wps:cNvSpPr>
                        <wps:spPr bwMode="auto">
                          <a:xfrm>
                            <a:off x="7591" y="481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7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851"/>
                        <wps:cNvSpPr>
                          <a:spLocks/>
                        </wps:cNvSpPr>
                        <wps:spPr bwMode="auto">
                          <a:xfrm>
                            <a:off x="7790" y="481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850"/>
                        <wps:cNvSpPr>
                          <a:spLocks/>
                        </wps:cNvSpPr>
                        <wps:spPr bwMode="auto">
                          <a:xfrm>
                            <a:off x="7989" y="481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849"/>
                        <wps:cNvSpPr>
                          <a:spLocks/>
                        </wps:cNvSpPr>
                        <wps:spPr bwMode="auto">
                          <a:xfrm>
                            <a:off x="8188" y="481"/>
                            <a:ext cx="197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197"/>
                              <a:gd name="T2" fmla="+- 0 8385 81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848"/>
                        <wps:cNvSpPr>
                          <a:spLocks/>
                        </wps:cNvSpPr>
                        <wps:spPr bwMode="auto">
                          <a:xfrm>
                            <a:off x="8387" y="481"/>
                            <a:ext cx="197" cy="0"/>
                          </a:xfrm>
                          <a:custGeom>
                            <a:avLst/>
                            <a:gdLst>
                              <a:gd name="T0" fmla="+- 0 8387 8387"/>
                              <a:gd name="T1" fmla="*/ T0 w 197"/>
                              <a:gd name="T2" fmla="+- 0 8584 838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847"/>
                        <wps:cNvSpPr>
                          <a:spLocks/>
                        </wps:cNvSpPr>
                        <wps:spPr bwMode="auto">
                          <a:xfrm>
                            <a:off x="8587" y="481"/>
                            <a:ext cx="197" cy="0"/>
                          </a:xfrm>
                          <a:custGeom>
                            <a:avLst/>
                            <a:gdLst>
                              <a:gd name="T0" fmla="+- 0 8587 8587"/>
                              <a:gd name="T1" fmla="*/ T0 w 197"/>
                              <a:gd name="T2" fmla="+- 0 8783 858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846"/>
                        <wps:cNvSpPr>
                          <a:spLocks/>
                        </wps:cNvSpPr>
                        <wps:spPr bwMode="auto">
                          <a:xfrm>
                            <a:off x="8786" y="481"/>
                            <a:ext cx="197" cy="0"/>
                          </a:xfrm>
                          <a:custGeom>
                            <a:avLst/>
                            <a:gdLst>
                              <a:gd name="T0" fmla="+- 0 8786 8786"/>
                              <a:gd name="T1" fmla="*/ T0 w 197"/>
                              <a:gd name="T2" fmla="+- 0 8983 87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845"/>
                        <wps:cNvSpPr>
                          <a:spLocks/>
                        </wps:cNvSpPr>
                        <wps:spPr bwMode="auto">
                          <a:xfrm>
                            <a:off x="8985" y="481"/>
                            <a:ext cx="1495" cy="0"/>
                          </a:xfrm>
                          <a:custGeom>
                            <a:avLst/>
                            <a:gdLst>
                              <a:gd name="T0" fmla="+- 0 8985 8985"/>
                              <a:gd name="T1" fmla="*/ T0 w 1495"/>
                              <a:gd name="T2" fmla="+- 0 10480 8985"/>
                              <a:gd name="T3" fmla="*/ T2 w 14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5">
                                <a:moveTo>
                                  <a:pt x="0" y="0"/>
                                </a:moveTo>
                                <a:lnTo>
                                  <a:pt x="1495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9F6F5" id="Group 844" o:spid="_x0000_s1026" style="position:absolute;margin-left:70.45pt;margin-top:23.7pt;width:453.9pt;height:.65pt;z-index:-251667968;mso-position-horizontal-relative:page" coordorigin="1409,474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">
                <v:shape id="Freeform 883" o:spid="_x0000_s1027" style="position:absolute;left:141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82" o:spid="_x0000_s1028" style="position:absolute;left:161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881" o:spid="_x0000_s1029" style="position:absolute;left:181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80" o:spid="_x0000_s1030" style="position:absolute;left:201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79" o:spid="_x0000_s1031" style="position:absolute;left:221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78" o:spid="_x0000_s1032" style="position:absolute;left:241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77" o:spid="_x0000_s1033" style="position:absolute;left:261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876" o:spid="_x0000_s1034" style="position:absolute;left:281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75" o:spid="_x0000_s1035" style="position:absolute;left:300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74" o:spid="_x0000_s1036" style="position:absolute;left:320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873" o:spid="_x0000_s1037" style="position:absolute;left:340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72" o:spid="_x0000_s1038" style="position:absolute;left:360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871" o:spid="_x0000_s1039" style="position:absolute;left:380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70" o:spid="_x0000_s1040" style="position:absolute;left:400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69" o:spid="_x0000_s1041" style="position:absolute;left:420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68" o:spid="_x0000_s1042" style="position:absolute;left:440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67" o:spid="_x0000_s1043" style="position:absolute;left:460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866" o:spid="_x0000_s1044" style="position:absolute;left:480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65" o:spid="_x0000_s1045" style="position:absolute;left:500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64" o:spid="_x0000_s1046" style="position:absolute;left:520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863" o:spid="_x0000_s1047" style="position:absolute;left:539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862" o:spid="_x0000_s1048" style="position:absolute;left:559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861" o:spid="_x0000_s1049" style="position:absolute;left:579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60" o:spid="_x0000_s1050" style="position:absolute;left:599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59" o:spid="_x0000_s1051" style="position:absolute;left:619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58" o:spid="_x0000_s1052" style="position:absolute;left:639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57" o:spid="_x0000_s1053" style="position:absolute;left:659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856" o:spid="_x0000_s1054" style="position:absolute;left:679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55" o:spid="_x0000_s1055" style="position:absolute;left:699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54" o:spid="_x0000_s1056" style="position:absolute;left:719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853" o:spid="_x0000_s1057" style="position:absolute;left:739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52" o:spid="_x0000_s1058" style="position:absolute;left:759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851" o:spid="_x0000_s1059" style="position:absolute;left:779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50" o:spid="_x0000_s1060" style="position:absolute;left:798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49" o:spid="_x0000_s1061" style="position:absolute;left:818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48" o:spid="_x0000_s1062" style="position:absolute;left:838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47" o:spid="_x0000_s1063" style="position:absolute;left:858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846" o:spid="_x0000_s1064" style="position:absolute;left:878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45" o:spid="_x0000_s1065" style="position:absolute;left:8985;top:481;width:1495;height:0;visibility:visible;mso-wrap-style:square;v-text-anchor:top" coordsize="1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" path="m,l1495,e" filled="f" strokeweight=".22817mm">
                  <v:path arrowok="t" o:connecttype="custom" o:connectlocs="0,0;1495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4</w:t>
      </w:r>
      <w:r w:rsidR="00821B8E">
        <w:rPr>
          <w:rFonts w:ascii="Calibri" w:eastAsia="Calibri" w:hAnsi="Calibri" w:cs="Calibri"/>
          <w:b/>
          <w:spacing w:val="-1"/>
        </w:rPr>
        <w:t xml:space="preserve"> </w:t>
      </w:r>
      <w:r w:rsidR="00821B8E">
        <w:rPr>
          <w:rFonts w:ascii="Calibri" w:eastAsia="Calibri" w:hAnsi="Calibri" w:cs="Calibri"/>
          <w:b/>
        </w:rPr>
        <w:t>FI</w:t>
      </w:r>
      <w:r w:rsidR="00821B8E">
        <w:rPr>
          <w:rFonts w:ascii="Calibri" w:eastAsia="Calibri" w:hAnsi="Calibri" w:cs="Calibri"/>
          <w:b/>
          <w:spacing w:val="3"/>
        </w:rPr>
        <w:t>R</w:t>
      </w:r>
      <w:r w:rsidR="00821B8E">
        <w:rPr>
          <w:rFonts w:ascii="Calibri" w:eastAsia="Calibri" w:hAnsi="Calibri" w:cs="Calibri"/>
          <w:b/>
          <w:spacing w:val="-1"/>
        </w:rPr>
        <w:t>S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-4"/>
        </w:rPr>
        <w:t xml:space="preserve"> 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  <w:spacing w:val="2"/>
        </w:rPr>
        <w:t>I</w:t>
      </w:r>
      <w:r w:rsidR="00821B8E">
        <w:rPr>
          <w:rFonts w:ascii="Calibri" w:eastAsia="Calibri" w:hAnsi="Calibri" w:cs="Calibri"/>
          <w:b/>
        </w:rPr>
        <w:t>D</w:t>
      </w:r>
      <w:r w:rsidR="00821B8E">
        <w:rPr>
          <w:rFonts w:ascii="Calibri" w:eastAsia="Calibri" w:hAnsi="Calibri" w:cs="Calibri"/>
          <w:b/>
          <w:spacing w:val="-3"/>
        </w:rPr>
        <w:t xml:space="preserve"> </w:t>
      </w:r>
      <w:r w:rsidR="00821B8E">
        <w:rPr>
          <w:rFonts w:ascii="Calibri" w:eastAsia="Calibri" w:hAnsi="Calibri" w:cs="Calibri"/>
          <w:b/>
          <w:spacing w:val="1"/>
        </w:rPr>
        <w:t>ME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  <w:spacing w:val="2"/>
        </w:rPr>
        <w:t>SU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</w:rPr>
        <w:t>S</w:t>
      </w:r>
    </w:p>
    <w:p w14:paraId="635938C1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70E33DB8" w14:textId="77777777" w:rsidR="00095045" w:rsidRDefault="00821B8E">
      <w:pPr>
        <w:spacing w:before="19"/>
        <w:ind w:left="115" w:right="613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4.1.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:</w:t>
      </w:r>
    </w:p>
    <w:p w14:paraId="58C3B47A" w14:textId="77777777" w:rsidR="00095045" w:rsidRDefault="00821B8E">
      <w:pPr>
        <w:spacing w:before="2"/>
        <w:ind w:left="115" w:right="8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ak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ona</w:t>
      </w:r>
      <w:r>
        <w:rPr>
          <w:rFonts w:ascii="Calibri" w:eastAsia="Calibri" w:hAnsi="Calibri" w:cs="Calibri"/>
        </w:rPr>
        <w:t xml:space="preserve">ry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app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 xml:space="preserve">k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adv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66EF973E" w14:textId="77777777" w:rsidR="00095045" w:rsidRDefault="00821B8E">
      <w:pPr>
        <w:spacing w:before="1"/>
        <w:ind w:left="116" w:right="72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: 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es:</w:t>
      </w:r>
    </w:p>
    <w:p w14:paraId="108A0715" w14:textId="77777777" w:rsidR="00095045" w:rsidRDefault="00821B8E">
      <w:pPr>
        <w:ind w:left="116" w:right="44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).</w:t>
      </w:r>
    </w:p>
    <w:p w14:paraId="1A3E7724" w14:textId="77777777" w:rsidR="00095045" w:rsidRDefault="00821B8E">
      <w:pPr>
        <w:spacing w:line="240" w:lineRule="exact"/>
        <w:ind w:left="116" w:right="64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te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h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.</w:t>
      </w:r>
    </w:p>
    <w:p w14:paraId="696D50A1" w14:textId="77777777" w:rsidR="00095045" w:rsidRDefault="00821B8E">
      <w:pPr>
        <w:ind w:left="115" w:right="712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NH</w:t>
      </w:r>
      <w:r>
        <w:rPr>
          <w:rFonts w:ascii="Calibri" w:eastAsia="Calibri" w:hAnsi="Calibri" w:cs="Calibri"/>
        </w:rPr>
        <w:t>ALA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: 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es:</w:t>
      </w:r>
    </w:p>
    <w:p w14:paraId="21BB254E" w14:textId="77777777" w:rsidR="00095045" w:rsidRDefault="00821B8E">
      <w:pPr>
        <w:ind w:left="115" w:right="309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ank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t.</w:t>
      </w:r>
    </w:p>
    <w:p w14:paraId="2392DBA2" w14:textId="77777777" w:rsidR="00095045" w:rsidRDefault="00821B8E">
      <w:pPr>
        <w:spacing w:line="240" w:lineRule="exact"/>
        <w:ind w:left="115" w:right="55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f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ho</w:t>
      </w:r>
      <w:r>
        <w:rPr>
          <w:rFonts w:ascii="Calibri" w:eastAsia="Calibri" w:hAnsi="Calibri" w:cs="Calibri"/>
          <w:position w:val="1"/>
        </w:rPr>
        <w:t>rt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gi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.</w:t>
      </w:r>
    </w:p>
    <w:p w14:paraId="54009577" w14:textId="77777777" w:rsidR="00095045" w:rsidRDefault="00821B8E">
      <w:pPr>
        <w:ind w:left="115" w:right="24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opp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p.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SKIN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T:</w:t>
      </w:r>
    </w:p>
    <w:p w14:paraId="3572D83D" w14:textId="77777777" w:rsidR="00095045" w:rsidRDefault="00821B8E">
      <w:pPr>
        <w:spacing w:line="240" w:lineRule="exact"/>
        <w:ind w:left="115" w:right="83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es:</w:t>
      </w:r>
    </w:p>
    <w:p w14:paraId="11DE661E" w14:textId="77777777" w:rsidR="00095045" w:rsidRDefault="00821B8E">
      <w:pPr>
        <w:ind w:left="115" w:right="58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</w:t>
      </w:r>
    </w:p>
    <w:p w14:paraId="1C004B17" w14:textId="77777777" w:rsidR="00095045" w:rsidRDefault="00821B8E">
      <w:pPr>
        <w:ind w:left="115" w:right="62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ak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of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g.</w:t>
      </w:r>
    </w:p>
    <w:p w14:paraId="524D820D" w14:textId="77777777" w:rsidR="00095045" w:rsidRDefault="00821B8E">
      <w:pPr>
        <w:ind w:left="115" w:right="570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oap.</w:t>
      </w:r>
    </w:p>
    <w:p w14:paraId="02831E9E" w14:textId="77777777" w:rsidR="00095045" w:rsidRDefault="00821B8E">
      <w:pPr>
        <w:spacing w:line="240" w:lineRule="exact"/>
        <w:ind w:left="115" w:right="32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f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ob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ow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h</w:t>
      </w:r>
      <w:r>
        <w:rPr>
          <w:rFonts w:ascii="Calibri" w:eastAsia="Calibri" w:hAnsi="Calibri" w:cs="Calibri"/>
          <w:position w:val="1"/>
        </w:rPr>
        <w:t>im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ab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l!</w:t>
      </w:r>
    </w:p>
    <w:p w14:paraId="7B3A4A78" w14:textId="77777777" w:rsidR="00095045" w:rsidRDefault="00821B8E">
      <w:pPr>
        <w:ind w:left="115" w:right="70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: 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es:</w:t>
      </w:r>
    </w:p>
    <w:p w14:paraId="0647CAD8" w14:textId="77777777" w:rsidR="00095045" w:rsidRDefault="00821B8E">
      <w:pPr>
        <w:ind w:left="115" w:right="713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.</w:t>
      </w:r>
    </w:p>
    <w:p w14:paraId="0B3D8495" w14:textId="77777777" w:rsidR="00095045" w:rsidRDefault="00821B8E">
      <w:pPr>
        <w:spacing w:line="240" w:lineRule="exact"/>
        <w:ind w:left="115" w:right="20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Fl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2"/>
          <w:position w:val="1"/>
        </w:rPr>
        <w:t>mm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ly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w</w:t>
      </w:r>
      <w:r>
        <w:rPr>
          <w:rFonts w:ascii="Calibri" w:eastAsia="Calibri" w:hAnsi="Calibri" w:cs="Calibri"/>
          <w:position w:val="1"/>
        </w:rPr>
        <w:t>ith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3"/>
          <w:position w:val="1"/>
        </w:rPr>
        <w:t>n</w:t>
      </w:r>
      <w:r>
        <w:rPr>
          <w:rFonts w:ascii="Calibri" w:eastAsia="Calibri" w:hAnsi="Calibri" w:cs="Calibri"/>
          <w:position w:val="1"/>
        </w:rPr>
        <w:t>ty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15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nu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es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3"/>
          <w:position w:val="1"/>
        </w:rPr>
        <w:t>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li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w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op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n.</w:t>
      </w:r>
    </w:p>
    <w:p w14:paraId="5213FFE0" w14:textId="77777777" w:rsidR="00095045" w:rsidRDefault="00821B8E">
      <w:pPr>
        <w:ind w:left="115" w:right="677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oph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t.</w:t>
      </w:r>
    </w:p>
    <w:p w14:paraId="644C139B" w14:textId="77777777" w:rsidR="00095045" w:rsidRDefault="00095045">
      <w:pPr>
        <w:spacing w:before="3" w:line="240" w:lineRule="exact"/>
        <w:rPr>
          <w:sz w:val="24"/>
          <w:szCs w:val="24"/>
        </w:rPr>
      </w:pPr>
    </w:p>
    <w:p w14:paraId="55991C57" w14:textId="77777777" w:rsidR="00095045" w:rsidRDefault="00821B8E">
      <w:pPr>
        <w:ind w:left="115" w:right="36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4.2.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d:</w:t>
      </w:r>
    </w:p>
    <w:p w14:paraId="6DE1192F" w14:textId="77777777" w:rsidR="00095045" w:rsidRDefault="00821B8E">
      <w:pPr>
        <w:ind w:left="115" w:right="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nha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oa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ada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rtig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tig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ws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xtr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 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s.</w:t>
      </w:r>
    </w:p>
    <w:p w14:paraId="6F900945" w14:textId="77777777" w:rsidR="00095045" w:rsidRDefault="00821B8E">
      <w:pPr>
        <w:spacing w:line="240" w:lineRule="exact"/>
        <w:ind w:left="115" w:right="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Ey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ct: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au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me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han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2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irrit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dn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pa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I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op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odu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he</w:t>
      </w:r>
    </w:p>
    <w:p w14:paraId="03C09D2C" w14:textId="77777777" w:rsidR="00095045" w:rsidRDefault="00821B8E">
      <w:pPr>
        <w:ind w:left="115" w:right="437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0F5A5344" w14:textId="77777777" w:rsidR="00095045" w:rsidRDefault="00821B8E">
      <w:pPr>
        <w:ind w:left="115" w:right="8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1"/>
        </w:rPr>
        <w:t>sk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</w:p>
    <w:p w14:paraId="1739069C" w14:textId="77777777" w:rsidR="00095045" w:rsidRDefault="00821B8E">
      <w:pPr>
        <w:spacing w:line="240" w:lineRule="exact"/>
        <w:ind w:left="115" w:right="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3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nh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ou</w:t>
      </w:r>
      <w:r>
        <w:rPr>
          <w:rFonts w:ascii="Calibri" w:eastAsia="Calibri" w:hAnsi="Calibri" w:cs="Calibri"/>
          <w:position w:val="1"/>
        </w:rPr>
        <w:t>r</w:t>
      </w:r>
      <w:proofErr w:type="spellEnd"/>
      <w:r>
        <w:rPr>
          <w:rFonts w:ascii="Calibri" w:eastAsia="Calibri" w:hAnsi="Calibri" w:cs="Calibri"/>
          <w:position w:val="1"/>
        </w:rPr>
        <w:t>/</w:t>
      </w:r>
      <w:r>
        <w:rPr>
          <w:rFonts w:ascii="Calibri" w:eastAsia="Calibri" w:hAnsi="Calibri" w:cs="Calibri"/>
          <w:spacing w:val="1"/>
          <w:position w:val="1"/>
        </w:rPr>
        <w:t>du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odu</w:t>
      </w:r>
      <w:r>
        <w:rPr>
          <w:rFonts w:ascii="Calibri" w:eastAsia="Calibri" w:hAnsi="Calibri" w:cs="Calibri"/>
          <w:position w:val="1"/>
        </w:rPr>
        <w:t>ct,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pa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irrit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he</w:t>
      </w:r>
    </w:p>
    <w:p w14:paraId="01BF5D47" w14:textId="77777777" w:rsidR="00095045" w:rsidRDefault="00821B8E">
      <w:pPr>
        <w:ind w:left="115" w:right="8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proofErr w:type="gram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ada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rtig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xci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ws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</w:p>
    <w:p w14:paraId="256A0EAA" w14:textId="77777777" w:rsidR="00095045" w:rsidRDefault="00095045">
      <w:pPr>
        <w:spacing w:before="2" w:line="240" w:lineRule="exact"/>
        <w:rPr>
          <w:sz w:val="24"/>
          <w:szCs w:val="24"/>
        </w:rPr>
      </w:pPr>
    </w:p>
    <w:p w14:paraId="70C14721" w14:textId="0A164847" w:rsidR="00095045" w:rsidRDefault="007A268A">
      <w:pPr>
        <w:ind w:left="115" w:right="2501"/>
        <w:rPr>
          <w:rFonts w:ascii="Calibri" w:eastAsia="Calibri" w:hAnsi="Calibri" w:cs="Calibri"/>
        </w:rPr>
        <w:sectPr w:rsidR="00095045">
          <w:pgSz w:w="11920" w:h="16840"/>
          <w:pgMar w:top="1340" w:right="1300" w:bottom="280" w:left="1300" w:header="718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734F5090" wp14:editId="1F39DE6A">
                <wp:simplePos x="0" y="0"/>
                <wp:positionH relativeFrom="page">
                  <wp:posOffset>894080</wp:posOffset>
                </wp:positionH>
                <wp:positionV relativeFrom="paragraph">
                  <wp:posOffset>446405</wp:posOffset>
                </wp:positionV>
                <wp:extent cx="5764530" cy="8255"/>
                <wp:effectExtent l="8255" t="8255" r="8890" b="2540"/>
                <wp:wrapNone/>
                <wp:docPr id="813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8" y="703"/>
                          <a:chExt cx="9078" cy="13"/>
                        </a:xfrm>
                      </wpg:grpSpPr>
                      <wps:wsp>
                        <wps:cNvPr id="814" name="Freeform 843"/>
                        <wps:cNvSpPr>
                          <a:spLocks/>
                        </wps:cNvSpPr>
                        <wps:spPr bwMode="auto">
                          <a:xfrm>
                            <a:off x="1415" y="709"/>
                            <a:ext cx="197" cy="0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97"/>
                              <a:gd name="T2" fmla="+- 0 1612 14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842"/>
                        <wps:cNvSpPr>
                          <a:spLocks/>
                        </wps:cNvSpPr>
                        <wps:spPr bwMode="auto">
                          <a:xfrm>
                            <a:off x="1614" y="709"/>
                            <a:ext cx="197" cy="0"/>
                          </a:xfrm>
                          <a:custGeom>
                            <a:avLst/>
                            <a:gdLst>
                              <a:gd name="T0" fmla="+- 0 1614 1614"/>
                              <a:gd name="T1" fmla="*/ T0 w 197"/>
                              <a:gd name="T2" fmla="+- 0 1811 16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841"/>
                        <wps:cNvSpPr>
                          <a:spLocks/>
                        </wps:cNvSpPr>
                        <wps:spPr bwMode="auto">
                          <a:xfrm>
                            <a:off x="1813" y="709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10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840"/>
                        <wps:cNvSpPr>
                          <a:spLocks/>
                        </wps:cNvSpPr>
                        <wps:spPr bwMode="auto">
                          <a:xfrm>
                            <a:off x="2012" y="709"/>
                            <a:ext cx="197" cy="0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197"/>
                              <a:gd name="T2" fmla="+- 0 2209 20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839"/>
                        <wps:cNvSpPr>
                          <a:spLocks/>
                        </wps:cNvSpPr>
                        <wps:spPr bwMode="auto">
                          <a:xfrm>
                            <a:off x="2212" y="709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8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838"/>
                        <wps:cNvSpPr>
                          <a:spLocks/>
                        </wps:cNvSpPr>
                        <wps:spPr bwMode="auto">
                          <a:xfrm>
                            <a:off x="2411" y="709"/>
                            <a:ext cx="197" cy="0"/>
                          </a:xfrm>
                          <a:custGeom>
                            <a:avLst/>
                            <a:gdLst>
                              <a:gd name="T0" fmla="+- 0 2411 2411"/>
                              <a:gd name="T1" fmla="*/ T0 w 197"/>
                              <a:gd name="T2" fmla="+- 0 2608 24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837"/>
                        <wps:cNvSpPr>
                          <a:spLocks/>
                        </wps:cNvSpPr>
                        <wps:spPr bwMode="auto">
                          <a:xfrm>
                            <a:off x="2610" y="709"/>
                            <a:ext cx="197" cy="0"/>
                          </a:xfrm>
                          <a:custGeom>
                            <a:avLst/>
                            <a:gdLst>
                              <a:gd name="T0" fmla="+- 0 2610 2610"/>
                              <a:gd name="T1" fmla="*/ T0 w 197"/>
                              <a:gd name="T2" fmla="+- 0 2807 26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836"/>
                        <wps:cNvSpPr>
                          <a:spLocks/>
                        </wps:cNvSpPr>
                        <wps:spPr bwMode="auto">
                          <a:xfrm>
                            <a:off x="2809" y="709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6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835"/>
                        <wps:cNvSpPr>
                          <a:spLocks/>
                        </wps:cNvSpPr>
                        <wps:spPr bwMode="auto">
                          <a:xfrm>
                            <a:off x="3008" y="709"/>
                            <a:ext cx="197" cy="0"/>
                          </a:xfrm>
                          <a:custGeom>
                            <a:avLst/>
                            <a:gdLst>
                              <a:gd name="T0" fmla="+- 0 3008 3008"/>
                              <a:gd name="T1" fmla="*/ T0 w 197"/>
                              <a:gd name="T2" fmla="+- 0 3205 30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834"/>
                        <wps:cNvSpPr>
                          <a:spLocks/>
                        </wps:cNvSpPr>
                        <wps:spPr bwMode="auto">
                          <a:xfrm>
                            <a:off x="3208" y="709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4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833"/>
                        <wps:cNvSpPr>
                          <a:spLocks/>
                        </wps:cNvSpPr>
                        <wps:spPr bwMode="auto">
                          <a:xfrm>
                            <a:off x="3407" y="709"/>
                            <a:ext cx="197" cy="0"/>
                          </a:xfrm>
                          <a:custGeom>
                            <a:avLst/>
                            <a:gdLst>
                              <a:gd name="T0" fmla="+- 0 3407 3407"/>
                              <a:gd name="T1" fmla="*/ T0 w 197"/>
                              <a:gd name="T2" fmla="+- 0 3604 34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832"/>
                        <wps:cNvSpPr>
                          <a:spLocks/>
                        </wps:cNvSpPr>
                        <wps:spPr bwMode="auto">
                          <a:xfrm>
                            <a:off x="3606" y="709"/>
                            <a:ext cx="197" cy="0"/>
                          </a:xfrm>
                          <a:custGeom>
                            <a:avLst/>
                            <a:gdLst>
                              <a:gd name="T0" fmla="+- 0 3606 3606"/>
                              <a:gd name="T1" fmla="*/ T0 w 197"/>
                              <a:gd name="T2" fmla="+- 0 3803 36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831"/>
                        <wps:cNvSpPr>
                          <a:spLocks/>
                        </wps:cNvSpPr>
                        <wps:spPr bwMode="auto">
                          <a:xfrm>
                            <a:off x="3805" y="709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2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830"/>
                        <wps:cNvSpPr>
                          <a:spLocks/>
                        </wps:cNvSpPr>
                        <wps:spPr bwMode="auto">
                          <a:xfrm>
                            <a:off x="4004" y="709"/>
                            <a:ext cx="197" cy="0"/>
                          </a:xfrm>
                          <a:custGeom>
                            <a:avLst/>
                            <a:gdLst>
                              <a:gd name="T0" fmla="+- 0 4004 4004"/>
                              <a:gd name="T1" fmla="*/ T0 w 197"/>
                              <a:gd name="T2" fmla="+- 0 4201 40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829"/>
                        <wps:cNvSpPr>
                          <a:spLocks/>
                        </wps:cNvSpPr>
                        <wps:spPr bwMode="auto">
                          <a:xfrm>
                            <a:off x="4204" y="709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0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828"/>
                        <wps:cNvSpPr>
                          <a:spLocks/>
                        </wps:cNvSpPr>
                        <wps:spPr bwMode="auto">
                          <a:xfrm>
                            <a:off x="4403" y="709"/>
                            <a:ext cx="197" cy="0"/>
                          </a:xfrm>
                          <a:custGeom>
                            <a:avLst/>
                            <a:gdLst>
                              <a:gd name="T0" fmla="+- 0 4403 4403"/>
                              <a:gd name="T1" fmla="*/ T0 w 197"/>
                              <a:gd name="T2" fmla="+- 0 4600 44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827"/>
                        <wps:cNvSpPr>
                          <a:spLocks/>
                        </wps:cNvSpPr>
                        <wps:spPr bwMode="auto">
                          <a:xfrm>
                            <a:off x="4602" y="709"/>
                            <a:ext cx="197" cy="0"/>
                          </a:xfrm>
                          <a:custGeom>
                            <a:avLst/>
                            <a:gdLst>
                              <a:gd name="T0" fmla="+- 0 4602 4602"/>
                              <a:gd name="T1" fmla="*/ T0 w 197"/>
                              <a:gd name="T2" fmla="+- 0 4799 46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826"/>
                        <wps:cNvSpPr>
                          <a:spLocks/>
                        </wps:cNvSpPr>
                        <wps:spPr bwMode="auto">
                          <a:xfrm>
                            <a:off x="4801" y="709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8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825"/>
                        <wps:cNvSpPr>
                          <a:spLocks/>
                        </wps:cNvSpPr>
                        <wps:spPr bwMode="auto">
                          <a:xfrm>
                            <a:off x="5000" y="709"/>
                            <a:ext cx="197" cy="0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197"/>
                              <a:gd name="T2" fmla="+- 0 5197 50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824"/>
                        <wps:cNvSpPr>
                          <a:spLocks/>
                        </wps:cNvSpPr>
                        <wps:spPr bwMode="auto">
                          <a:xfrm>
                            <a:off x="5200" y="709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6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823"/>
                        <wps:cNvSpPr>
                          <a:spLocks/>
                        </wps:cNvSpPr>
                        <wps:spPr bwMode="auto">
                          <a:xfrm>
                            <a:off x="5399" y="709"/>
                            <a:ext cx="197" cy="0"/>
                          </a:xfrm>
                          <a:custGeom>
                            <a:avLst/>
                            <a:gdLst>
                              <a:gd name="T0" fmla="+- 0 5399 5399"/>
                              <a:gd name="T1" fmla="*/ T0 w 197"/>
                              <a:gd name="T2" fmla="+- 0 5596 53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822"/>
                        <wps:cNvSpPr>
                          <a:spLocks/>
                        </wps:cNvSpPr>
                        <wps:spPr bwMode="auto">
                          <a:xfrm>
                            <a:off x="5598" y="709"/>
                            <a:ext cx="197" cy="0"/>
                          </a:xfrm>
                          <a:custGeom>
                            <a:avLst/>
                            <a:gdLst>
                              <a:gd name="T0" fmla="+- 0 5598 5598"/>
                              <a:gd name="T1" fmla="*/ T0 w 197"/>
                              <a:gd name="T2" fmla="+- 0 5795 55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821"/>
                        <wps:cNvSpPr>
                          <a:spLocks/>
                        </wps:cNvSpPr>
                        <wps:spPr bwMode="auto">
                          <a:xfrm>
                            <a:off x="5797" y="709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4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820"/>
                        <wps:cNvSpPr>
                          <a:spLocks/>
                        </wps:cNvSpPr>
                        <wps:spPr bwMode="auto">
                          <a:xfrm>
                            <a:off x="5996" y="709"/>
                            <a:ext cx="197" cy="0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197"/>
                              <a:gd name="T2" fmla="+- 0 6193 59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819"/>
                        <wps:cNvSpPr>
                          <a:spLocks/>
                        </wps:cNvSpPr>
                        <wps:spPr bwMode="auto">
                          <a:xfrm>
                            <a:off x="6196" y="709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2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818"/>
                        <wps:cNvSpPr>
                          <a:spLocks/>
                        </wps:cNvSpPr>
                        <wps:spPr bwMode="auto">
                          <a:xfrm>
                            <a:off x="6395" y="709"/>
                            <a:ext cx="197" cy="0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197"/>
                              <a:gd name="T2" fmla="+- 0 6592 63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817"/>
                        <wps:cNvSpPr>
                          <a:spLocks/>
                        </wps:cNvSpPr>
                        <wps:spPr bwMode="auto">
                          <a:xfrm>
                            <a:off x="6594" y="709"/>
                            <a:ext cx="197" cy="0"/>
                          </a:xfrm>
                          <a:custGeom>
                            <a:avLst/>
                            <a:gdLst>
                              <a:gd name="T0" fmla="+- 0 6594 6594"/>
                              <a:gd name="T1" fmla="*/ T0 w 197"/>
                              <a:gd name="T2" fmla="+- 0 6791 65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816"/>
                        <wps:cNvSpPr>
                          <a:spLocks/>
                        </wps:cNvSpPr>
                        <wps:spPr bwMode="auto">
                          <a:xfrm>
                            <a:off x="6793" y="709"/>
                            <a:ext cx="197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197"/>
                              <a:gd name="T2" fmla="+- 0 6990 67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815"/>
                        <wps:cNvSpPr>
                          <a:spLocks/>
                        </wps:cNvSpPr>
                        <wps:spPr bwMode="auto">
                          <a:xfrm>
                            <a:off x="6992" y="709"/>
                            <a:ext cx="197" cy="0"/>
                          </a:xfrm>
                          <a:custGeom>
                            <a:avLst/>
                            <a:gdLst>
                              <a:gd name="T0" fmla="+- 0 6992 6992"/>
                              <a:gd name="T1" fmla="*/ T0 w 197"/>
                              <a:gd name="T2" fmla="+- 0 7189 69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814"/>
                        <wps:cNvSpPr>
                          <a:spLocks/>
                        </wps:cNvSpPr>
                        <wps:spPr bwMode="auto">
                          <a:xfrm>
                            <a:off x="7192" y="709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8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813"/>
                        <wps:cNvSpPr>
                          <a:spLocks/>
                        </wps:cNvSpPr>
                        <wps:spPr bwMode="auto">
                          <a:xfrm>
                            <a:off x="7391" y="709"/>
                            <a:ext cx="197" cy="0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197"/>
                              <a:gd name="T2" fmla="+- 0 7588 73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812"/>
                        <wps:cNvSpPr>
                          <a:spLocks/>
                        </wps:cNvSpPr>
                        <wps:spPr bwMode="auto">
                          <a:xfrm>
                            <a:off x="7590" y="709"/>
                            <a:ext cx="197" cy="0"/>
                          </a:xfrm>
                          <a:custGeom>
                            <a:avLst/>
                            <a:gdLst>
                              <a:gd name="T0" fmla="+- 0 7590 7590"/>
                              <a:gd name="T1" fmla="*/ T0 w 197"/>
                              <a:gd name="T2" fmla="+- 0 7787 75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811"/>
                        <wps:cNvSpPr>
                          <a:spLocks/>
                        </wps:cNvSpPr>
                        <wps:spPr bwMode="auto">
                          <a:xfrm>
                            <a:off x="7789" y="709"/>
                            <a:ext cx="197" cy="0"/>
                          </a:xfrm>
                          <a:custGeom>
                            <a:avLst/>
                            <a:gdLst>
                              <a:gd name="T0" fmla="+- 0 7789 7789"/>
                              <a:gd name="T1" fmla="*/ T0 w 197"/>
                              <a:gd name="T2" fmla="+- 0 7986 7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810"/>
                        <wps:cNvSpPr>
                          <a:spLocks/>
                        </wps:cNvSpPr>
                        <wps:spPr bwMode="auto">
                          <a:xfrm>
                            <a:off x="7988" y="709"/>
                            <a:ext cx="2491" cy="0"/>
                          </a:xfrm>
                          <a:custGeom>
                            <a:avLst/>
                            <a:gdLst>
                              <a:gd name="T0" fmla="+- 0 7988 7988"/>
                              <a:gd name="T1" fmla="*/ T0 w 2491"/>
                              <a:gd name="T2" fmla="+- 0 10480 7988"/>
                              <a:gd name="T3" fmla="*/ T2 w 2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91">
                                <a:moveTo>
                                  <a:pt x="0" y="0"/>
                                </a:moveTo>
                                <a:lnTo>
                                  <a:pt x="24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B2F8E" id="Group 809" o:spid="_x0000_s1026" style="position:absolute;margin-left:70.4pt;margin-top:35.15pt;width:453.9pt;height:.65pt;z-index:-251666944;mso-position-horizontal-relative:page" coordorigin="1408,703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">
                <v:shape id="Freeform 843" o:spid="_x0000_s1027" style="position:absolute;left:1415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42" o:spid="_x0000_s1028" style="position:absolute;left:1614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41" o:spid="_x0000_s1029" style="position:absolute;left:1813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40" o:spid="_x0000_s1030" style="position:absolute;left:2012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39" o:spid="_x0000_s1031" style="position:absolute;left:2212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838" o:spid="_x0000_s1032" style="position:absolute;left:2411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37" o:spid="_x0000_s1033" style="position:absolute;left:2610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836" o:spid="_x0000_s1034" style="position:absolute;left:2809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35" o:spid="_x0000_s1035" style="position:absolute;left:3008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34" o:spid="_x0000_s1036" style="position:absolute;left:3208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833" o:spid="_x0000_s1037" style="position:absolute;left:3407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32" o:spid="_x0000_s1038" style="position:absolute;left:3606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31" o:spid="_x0000_s1039" style="position:absolute;left:3805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30" o:spid="_x0000_s1040" style="position:absolute;left:4004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29" o:spid="_x0000_s1041" style="position:absolute;left:4204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828" o:spid="_x0000_s1042" style="position:absolute;left:4403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27" o:spid="_x0000_s1043" style="position:absolute;left:4602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826" o:spid="_x0000_s1044" style="position:absolute;left:4801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25" o:spid="_x0000_s1045" style="position:absolute;left:5000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24" o:spid="_x0000_s1046" style="position:absolute;left:5200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823" o:spid="_x0000_s1047" style="position:absolute;left:5399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22" o:spid="_x0000_s1048" style="position:absolute;left:5598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21" o:spid="_x0000_s1049" style="position:absolute;left:5797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20" o:spid="_x0000_s1050" style="position:absolute;left:5996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19" o:spid="_x0000_s1051" style="position:absolute;left:6196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818" o:spid="_x0000_s1052" style="position:absolute;left:6395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17" o:spid="_x0000_s1053" style="position:absolute;left:6594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816" o:spid="_x0000_s1054" style="position:absolute;left:6793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15" o:spid="_x0000_s1055" style="position:absolute;left:6992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14" o:spid="_x0000_s1056" style="position:absolute;left:7192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813" o:spid="_x0000_s1057" style="position:absolute;left:7391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12" o:spid="_x0000_s1058" style="position:absolute;left:7590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11" o:spid="_x0000_s1059" style="position:absolute;left:7789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10" o:spid="_x0000_s1060" style="position:absolute;left:7988;top:709;width:2491;height:0;visibility:visible;mso-wrap-style:square;v-text-anchor:top" coordsize="2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" path="m,l2492,e" filled="f" strokeweight=".22817mm">
                  <v:path arrowok="t" o:connecttype="custom" o:connectlocs="0,0;24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</w:rPr>
        <w:t>4.3.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1"/>
        </w:rPr>
        <w:t>nd</w:t>
      </w:r>
      <w:r w:rsidR="00821B8E">
        <w:rPr>
          <w:rFonts w:ascii="Calibri" w:eastAsia="Calibri" w:hAnsi="Calibri" w:cs="Calibri"/>
        </w:rPr>
        <w:t>ic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n</w:t>
      </w:r>
      <w:r w:rsidR="00821B8E">
        <w:rPr>
          <w:rFonts w:ascii="Calibri" w:eastAsia="Calibri" w:hAnsi="Calibri" w:cs="Calibri"/>
          <w:spacing w:val="-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f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</w:rPr>
        <w:t>y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-1"/>
        </w:rPr>
        <w:t>mme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  <w:spacing w:val="2"/>
        </w:rPr>
        <w:t>i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te</w:t>
      </w:r>
      <w:r w:rsidR="00821B8E">
        <w:rPr>
          <w:rFonts w:ascii="Calibri" w:eastAsia="Calibri" w:hAnsi="Calibri" w:cs="Calibri"/>
          <w:spacing w:val="-9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me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</w:rPr>
        <w:t>ic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tt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n</w:t>
      </w:r>
      <w:r w:rsidR="00821B8E">
        <w:rPr>
          <w:rFonts w:ascii="Calibri" w:eastAsia="Calibri" w:hAnsi="Calibri" w:cs="Calibri"/>
          <w:spacing w:val="-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</w:rPr>
        <w:t>ci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</w:rPr>
        <w:t>tr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2"/>
        </w:rPr>
        <w:t>m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-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  <w:spacing w:val="-1"/>
        </w:rPr>
        <w:t>ee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1"/>
        </w:rPr>
        <w:t>d: N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-1"/>
        </w:rPr>
        <w:t xml:space="preserve"> s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ci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</w:rPr>
        <w:t>ot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,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app</w:t>
      </w:r>
      <w:r w:rsidR="00821B8E">
        <w:rPr>
          <w:rFonts w:ascii="Calibri" w:eastAsia="Calibri" w:hAnsi="Calibri" w:cs="Calibri"/>
        </w:rPr>
        <w:t>ly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1"/>
        </w:rPr>
        <w:t>y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tic</w:t>
      </w:r>
      <w:r w:rsidR="00821B8E">
        <w:rPr>
          <w:rFonts w:ascii="Calibri" w:eastAsia="Calibri" w:hAnsi="Calibri" w:cs="Calibri"/>
          <w:spacing w:val="-11"/>
        </w:rPr>
        <w:t xml:space="preserve"> </w:t>
      </w:r>
      <w:r w:rsidR="00821B8E">
        <w:rPr>
          <w:rFonts w:ascii="Calibri" w:eastAsia="Calibri" w:hAnsi="Calibri" w:cs="Calibri"/>
        </w:rPr>
        <w:t>tr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  <w:spacing w:val="3"/>
        </w:rPr>
        <w:t>t</w:t>
      </w:r>
      <w:r w:rsidR="00821B8E">
        <w:rPr>
          <w:rFonts w:ascii="Calibri" w:eastAsia="Calibri" w:hAnsi="Calibri" w:cs="Calibri"/>
          <w:spacing w:val="-1"/>
        </w:rPr>
        <w:t>me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t.</w:t>
      </w:r>
    </w:p>
    <w:p w14:paraId="41D2B6BF" w14:textId="77777777" w:rsidR="00095045" w:rsidRDefault="00095045">
      <w:pPr>
        <w:spacing w:before="5" w:line="280" w:lineRule="exact"/>
        <w:rPr>
          <w:sz w:val="28"/>
          <w:szCs w:val="28"/>
        </w:rPr>
      </w:pPr>
    </w:p>
    <w:p w14:paraId="4BB99DAB" w14:textId="77777777" w:rsidR="00095045" w:rsidRDefault="00821B8E">
      <w:pPr>
        <w:spacing w:line="460" w:lineRule="exact"/>
        <w:ind w:left="2665" w:right="266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position w:val="1"/>
          <w:sz w:val="40"/>
          <w:szCs w:val="40"/>
        </w:rPr>
        <w:t>MA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I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spacing w:val="2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A S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HEET</w:t>
      </w:r>
    </w:p>
    <w:p w14:paraId="2AE2929F" w14:textId="77777777" w:rsidR="00095045" w:rsidRDefault="00095045">
      <w:pPr>
        <w:spacing w:line="200" w:lineRule="exact"/>
      </w:pPr>
    </w:p>
    <w:p w14:paraId="511FAE02" w14:textId="77777777" w:rsidR="00095045" w:rsidRDefault="00095045">
      <w:pPr>
        <w:spacing w:before="4" w:line="280" w:lineRule="exact"/>
        <w:rPr>
          <w:sz w:val="28"/>
          <w:szCs w:val="28"/>
        </w:rPr>
      </w:pPr>
    </w:p>
    <w:p w14:paraId="4763712C" w14:textId="77777777" w:rsidR="00095045" w:rsidRDefault="00821B8E">
      <w:pPr>
        <w:spacing w:line="276" w:lineRule="auto"/>
        <w:ind w:left="116" w:right="88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par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d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cc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to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the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an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l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907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proofErr w:type="gramStart"/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 xml:space="preserve">006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18.1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.2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 xml:space="preserve">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ng 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ev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uat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 xml:space="preserve">n,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on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 auth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zat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ran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3"/>
          <w:sz w:val="15"/>
          <w:szCs w:val="15"/>
        </w:rPr>
        <w:t>)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ha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1999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4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elli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</w:p>
    <w:p w14:paraId="4CF974C8" w14:textId="77777777" w:rsidR="00095045" w:rsidRDefault="00821B8E">
      <w:pPr>
        <w:spacing w:before="2" w:line="180" w:lineRule="exact"/>
        <w:ind w:left="11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l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 793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 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488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 xml:space="preserve">4,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 as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76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>69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67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93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105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000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21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190207A8" w14:textId="77777777" w:rsidR="00095045" w:rsidRDefault="00095045">
      <w:pPr>
        <w:spacing w:before="9" w:line="200" w:lineRule="exact"/>
      </w:pPr>
    </w:p>
    <w:p w14:paraId="7DEC7A31" w14:textId="4B5749E6" w:rsidR="00095045" w:rsidRDefault="007A268A">
      <w:pPr>
        <w:spacing w:before="19" w:line="240" w:lineRule="exact"/>
        <w:ind w:left="11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4D2A87C" wp14:editId="11CEF345">
                <wp:simplePos x="0" y="0"/>
                <wp:positionH relativeFrom="page">
                  <wp:posOffset>895350</wp:posOffset>
                </wp:positionH>
                <wp:positionV relativeFrom="paragraph">
                  <wp:posOffset>302895</wp:posOffset>
                </wp:positionV>
                <wp:extent cx="5764530" cy="8255"/>
                <wp:effectExtent l="9525" t="1905" r="7620" b="8890"/>
                <wp:wrapNone/>
                <wp:docPr id="778" name="Group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10" y="477"/>
                          <a:chExt cx="9078" cy="13"/>
                        </a:xfrm>
                      </wpg:grpSpPr>
                      <wps:wsp>
                        <wps:cNvPr id="779" name="Freeform 808"/>
                        <wps:cNvSpPr>
                          <a:spLocks/>
                        </wps:cNvSpPr>
                        <wps:spPr bwMode="auto">
                          <a:xfrm>
                            <a:off x="1416" y="483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3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807"/>
                        <wps:cNvSpPr>
                          <a:spLocks/>
                        </wps:cNvSpPr>
                        <wps:spPr bwMode="auto">
                          <a:xfrm>
                            <a:off x="1615" y="483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806"/>
                        <wps:cNvSpPr>
                          <a:spLocks/>
                        </wps:cNvSpPr>
                        <wps:spPr bwMode="auto">
                          <a:xfrm>
                            <a:off x="1814" y="483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805"/>
                        <wps:cNvSpPr>
                          <a:spLocks/>
                        </wps:cNvSpPr>
                        <wps:spPr bwMode="auto">
                          <a:xfrm>
                            <a:off x="2014" y="483"/>
                            <a:ext cx="197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197"/>
                              <a:gd name="T2" fmla="+- 0 2210 20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804"/>
                        <wps:cNvSpPr>
                          <a:spLocks/>
                        </wps:cNvSpPr>
                        <wps:spPr bwMode="auto">
                          <a:xfrm>
                            <a:off x="2213" y="483"/>
                            <a:ext cx="197" cy="0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197"/>
                              <a:gd name="T2" fmla="+- 0 2410 22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803"/>
                        <wps:cNvSpPr>
                          <a:spLocks/>
                        </wps:cNvSpPr>
                        <wps:spPr bwMode="auto">
                          <a:xfrm>
                            <a:off x="2412" y="483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9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802"/>
                        <wps:cNvSpPr>
                          <a:spLocks/>
                        </wps:cNvSpPr>
                        <wps:spPr bwMode="auto">
                          <a:xfrm>
                            <a:off x="2611" y="483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801"/>
                        <wps:cNvSpPr>
                          <a:spLocks/>
                        </wps:cNvSpPr>
                        <wps:spPr bwMode="auto">
                          <a:xfrm>
                            <a:off x="2810" y="483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800"/>
                        <wps:cNvSpPr>
                          <a:spLocks/>
                        </wps:cNvSpPr>
                        <wps:spPr bwMode="auto">
                          <a:xfrm>
                            <a:off x="3010" y="483"/>
                            <a:ext cx="197" cy="0"/>
                          </a:xfrm>
                          <a:custGeom>
                            <a:avLst/>
                            <a:gdLst>
                              <a:gd name="T0" fmla="+- 0 3010 3010"/>
                              <a:gd name="T1" fmla="*/ T0 w 197"/>
                              <a:gd name="T2" fmla="+- 0 3206 30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799"/>
                        <wps:cNvSpPr>
                          <a:spLocks/>
                        </wps:cNvSpPr>
                        <wps:spPr bwMode="auto">
                          <a:xfrm>
                            <a:off x="3209" y="483"/>
                            <a:ext cx="197" cy="0"/>
                          </a:xfrm>
                          <a:custGeom>
                            <a:avLst/>
                            <a:gdLst>
                              <a:gd name="T0" fmla="+- 0 3209 3209"/>
                              <a:gd name="T1" fmla="*/ T0 w 197"/>
                              <a:gd name="T2" fmla="+- 0 3406 32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798"/>
                        <wps:cNvSpPr>
                          <a:spLocks/>
                        </wps:cNvSpPr>
                        <wps:spPr bwMode="auto">
                          <a:xfrm>
                            <a:off x="3408" y="483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5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797"/>
                        <wps:cNvSpPr>
                          <a:spLocks/>
                        </wps:cNvSpPr>
                        <wps:spPr bwMode="auto">
                          <a:xfrm>
                            <a:off x="3607" y="483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796"/>
                        <wps:cNvSpPr>
                          <a:spLocks/>
                        </wps:cNvSpPr>
                        <wps:spPr bwMode="auto">
                          <a:xfrm>
                            <a:off x="3806" y="483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795"/>
                        <wps:cNvSpPr>
                          <a:spLocks/>
                        </wps:cNvSpPr>
                        <wps:spPr bwMode="auto">
                          <a:xfrm>
                            <a:off x="4006" y="483"/>
                            <a:ext cx="197" cy="0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197"/>
                              <a:gd name="T2" fmla="+- 0 4202 40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794"/>
                        <wps:cNvSpPr>
                          <a:spLocks/>
                        </wps:cNvSpPr>
                        <wps:spPr bwMode="auto">
                          <a:xfrm>
                            <a:off x="4205" y="483"/>
                            <a:ext cx="197" cy="0"/>
                          </a:xfrm>
                          <a:custGeom>
                            <a:avLst/>
                            <a:gdLst>
                              <a:gd name="T0" fmla="+- 0 4205 4205"/>
                              <a:gd name="T1" fmla="*/ T0 w 197"/>
                              <a:gd name="T2" fmla="+- 0 4402 42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793"/>
                        <wps:cNvSpPr>
                          <a:spLocks/>
                        </wps:cNvSpPr>
                        <wps:spPr bwMode="auto">
                          <a:xfrm>
                            <a:off x="4404" y="483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1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792"/>
                        <wps:cNvSpPr>
                          <a:spLocks/>
                        </wps:cNvSpPr>
                        <wps:spPr bwMode="auto">
                          <a:xfrm>
                            <a:off x="4603" y="483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791"/>
                        <wps:cNvSpPr>
                          <a:spLocks/>
                        </wps:cNvSpPr>
                        <wps:spPr bwMode="auto">
                          <a:xfrm>
                            <a:off x="4802" y="483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790"/>
                        <wps:cNvSpPr>
                          <a:spLocks/>
                        </wps:cNvSpPr>
                        <wps:spPr bwMode="auto">
                          <a:xfrm>
                            <a:off x="5002" y="483"/>
                            <a:ext cx="197" cy="0"/>
                          </a:xfrm>
                          <a:custGeom>
                            <a:avLst/>
                            <a:gdLst>
                              <a:gd name="T0" fmla="+- 0 5002 5002"/>
                              <a:gd name="T1" fmla="*/ T0 w 197"/>
                              <a:gd name="T2" fmla="+- 0 5198 50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789"/>
                        <wps:cNvSpPr>
                          <a:spLocks/>
                        </wps:cNvSpPr>
                        <wps:spPr bwMode="auto">
                          <a:xfrm>
                            <a:off x="5201" y="483"/>
                            <a:ext cx="197" cy="0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197"/>
                              <a:gd name="T2" fmla="+- 0 5398 52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788"/>
                        <wps:cNvSpPr>
                          <a:spLocks/>
                        </wps:cNvSpPr>
                        <wps:spPr bwMode="auto">
                          <a:xfrm>
                            <a:off x="5400" y="483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7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787"/>
                        <wps:cNvSpPr>
                          <a:spLocks/>
                        </wps:cNvSpPr>
                        <wps:spPr bwMode="auto">
                          <a:xfrm>
                            <a:off x="5599" y="483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786"/>
                        <wps:cNvSpPr>
                          <a:spLocks/>
                        </wps:cNvSpPr>
                        <wps:spPr bwMode="auto">
                          <a:xfrm>
                            <a:off x="5798" y="483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785"/>
                        <wps:cNvSpPr>
                          <a:spLocks/>
                        </wps:cNvSpPr>
                        <wps:spPr bwMode="auto">
                          <a:xfrm>
                            <a:off x="5998" y="483"/>
                            <a:ext cx="197" cy="0"/>
                          </a:xfrm>
                          <a:custGeom>
                            <a:avLst/>
                            <a:gdLst>
                              <a:gd name="T0" fmla="+- 0 5998 5998"/>
                              <a:gd name="T1" fmla="*/ T0 w 197"/>
                              <a:gd name="T2" fmla="+- 0 6194 59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784"/>
                        <wps:cNvSpPr>
                          <a:spLocks/>
                        </wps:cNvSpPr>
                        <wps:spPr bwMode="auto">
                          <a:xfrm>
                            <a:off x="6197" y="483"/>
                            <a:ext cx="197" cy="0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197"/>
                              <a:gd name="T2" fmla="+- 0 6394 61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783"/>
                        <wps:cNvSpPr>
                          <a:spLocks/>
                        </wps:cNvSpPr>
                        <wps:spPr bwMode="auto">
                          <a:xfrm>
                            <a:off x="6396" y="483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3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782"/>
                        <wps:cNvSpPr>
                          <a:spLocks/>
                        </wps:cNvSpPr>
                        <wps:spPr bwMode="auto">
                          <a:xfrm>
                            <a:off x="6595" y="483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781"/>
                        <wps:cNvSpPr>
                          <a:spLocks/>
                        </wps:cNvSpPr>
                        <wps:spPr bwMode="auto">
                          <a:xfrm>
                            <a:off x="6794" y="483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780"/>
                        <wps:cNvSpPr>
                          <a:spLocks/>
                        </wps:cNvSpPr>
                        <wps:spPr bwMode="auto">
                          <a:xfrm>
                            <a:off x="6994" y="483"/>
                            <a:ext cx="197" cy="0"/>
                          </a:xfrm>
                          <a:custGeom>
                            <a:avLst/>
                            <a:gdLst>
                              <a:gd name="T0" fmla="+- 0 6994 6994"/>
                              <a:gd name="T1" fmla="*/ T0 w 197"/>
                              <a:gd name="T2" fmla="+- 0 7190 69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779"/>
                        <wps:cNvSpPr>
                          <a:spLocks/>
                        </wps:cNvSpPr>
                        <wps:spPr bwMode="auto">
                          <a:xfrm>
                            <a:off x="7193" y="483"/>
                            <a:ext cx="197" cy="0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197"/>
                              <a:gd name="T2" fmla="+- 0 7390 71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778"/>
                        <wps:cNvSpPr>
                          <a:spLocks/>
                        </wps:cNvSpPr>
                        <wps:spPr bwMode="auto">
                          <a:xfrm>
                            <a:off x="7392" y="483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9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777"/>
                        <wps:cNvSpPr>
                          <a:spLocks/>
                        </wps:cNvSpPr>
                        <wps:spPr bwMode="auto">
                          <a:xfrm>
                            <a:off x="7591" y="483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776"/>
                        <wps:cNvSpPr>
                          <a:spLocks/>
                        </wps:cNvSpPr>
                        <wps:spPr bwMode="auto">
                          <a:xfrm>
                            <a:off x="7790" y="483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775"/>
                        <wps:cNvSpPr>
                          <a:spLocks/>
                        </wps:cNvSpPr>
                        <wps:spPr bwMode="auto">
                          <a:xfrm>
                            <a:off x="7990" y="483"/>
                            <a:ext cx="2491" cy="0"/>
                          </a:xfrm>
                          <a:custGeom>
                            <a:avLst/>
                            <a:gdLst>
                              <a:gd name="T0" fmla="+- 0 7990 7990"/>
                              <a:gd name="T1" fmla="*/ T0 w 2491"/>
                              <a:gd name="T2" fmla="+- 0 10481 7990"/>
                              <a:gd name="T3" fmla="*/ T2 w 2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91">
                                <a:moveTo>
                                  <a:pt x="0" y="0"/>
                                </a:moveTo>
                                <a:lnTo>
                                  <a:pt x="2491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1B758" id="Group 774" o:spid="_x0000_s1026" style="position:absolute;margin-left:70.5pt;margin-top:23.85pt;width:453.9pt;height:.65pt;z-index:-251665920;mso-position-horizontal-relative:page" coordorigin="1410,477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">
                <v:shape id="Freeform 808" o:spid="_x0000_s1027" style="position:absolute;left:141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07" o:spid="_x0000_s1028" style="position:absolute;left:161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806" o:spid="_x0000_s1029" style="position:absolute;left:181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05" o:spid="_x0000_s1030" style="position:absolute;left:201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804" o:spid="_x0000_s1031" style="position:absolute;left:221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03" o:spid="_x0000_s1032" style="position:absolute;left:241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02" o:spid="_x0000_s1033" style="position:absolute;left:261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01" o:spid="_x0000_s1034" style="position:absolute;left:281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00" o:spid="_x0000_s1035" style="position:absolute;left:301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799" o:spid="_x0000_s1036" style="position:absolute;left:320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798" o:spid="_x0000_s1037" style="position:absolute;left:340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97" o:spid="_x0000_s1038" style="position:absolute;left:360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796" o:spid="_x0000_s1039" style="position:absolute;left:380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95" o:spid="_x0000_s1040" style="position:absolute;left:400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794" o:spid="_x0000_s1041" style="position:absolute;left:420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93" o:spid="_x0000_s1042" style="position:absolute;left:440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92" o:spid="_x0000_s1043" style="position:absolute;left:460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91" o:spid="_x0000_s1044" style="position:absolute;left:480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90" o:spid="_x0000_s1045" style="position:absolute;left:500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789" o:spid="_x0000_s1046" style="position:absolute;left:520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788" o:spid="_x0000_s1047" style="position:absolute;left:540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787" o:spid="_x0000_s1048" style="position:absolute;left:559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786" o:spid="_x0000_s1049" style="position:absolute;left:579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85" o:spid="_x0000_s1050" style="position:absolute;left:599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784" o:spid="_x0000_s1051" style="position:absolute;left:619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83" o:spid="_x0000_s1052" style="position:absolute;left:639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82" o:spid="_x0000_s1053" style="position:absolute;left:659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81" o:spid="_x0000_s1054" style="position:absolute;left:679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80" o:spid="_x0000_s1055" style="position:absolute;left:699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779" o:spid="_x0000_s1056" style="position:absolute;left:719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778" o:spid="_x0000_s1057" style="position:absolute;left:739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77" o:spid="_x0000_s1058" style="position:absolute;left:759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776" o:spid="_x0000_s1059" style="position:absolute;left:779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75" o:spid="_x0000_s1060" style="position:absolute;left:7990;top:483;width:2491;height:0;visibility:visible;mso-wrap-style:square;v-text-anchor:top" coordsize="2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" path="m,l2491,e" filled="f" strokeweight=".22817mm">
                  <v:path arrowok="t" o:connecttype="custom" o:connectlocs="0,0;2491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5</w:t>
      </w:r>
      <w:r w:rsidR="00821B8E">
        <w:rPr>
          <w:rFonts w:ascii="Calibri" w:eastAsia="Calibri" w:hAnsi="Calibri" w:cs="Calibri"/>
          <w:b/>
          <w:spacing w:val="-1"/>
        </w:rPr>
        <w:t xml:space="preserve"> </w:t>
      </w:r>
      <w:r w:rsidR="00821B8E">
        <w:rPr>
          <w:rFonts w:ascii="Calibri" w:eastAsia="Calibri" w:hAnsi="Calibri" w:cs="Calibri"/>
          <w:b/>
        </w:rPr>
        <w:t>FI</w:t>
      </w:r>
      <w:r w:rsidR="00821B8E">
        <w:rPr>
          <w:rFonts w:ascii="Calibri" w:eastAsia="Calibri" w:hAnsi="Calibri" w:cs="Calibri"/>
          <w:b/>
          <w:spacing w:val="3"/>
        </w:rPr>
        <w:t>R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  <w:spacing w:val="1"/>
        </w:rPr>
        <w:t>-</w:t>
      </w:r>
      <w:r w:rsidR="00821B8E">
        <w:rPr>
          <w:rFonts w:ascii="Calibri" w:eastAsia="Calibri" w:hAnsi="Calibri" w:cs="Calibri"/>
          <w:b/>
        </w:rPr>
        <w:t>FI</w:t>
      </w:r>
      <w:r w:rsidR="00821B8E">
        <w:rPr>
          <w:rFonts w:ascii="Calibri" w:eastAsia="Calibri" w:hAnsi="Calibri" w:cs="Calibri"/>
          <w:b/>
          <w:spacing w:val="3"/>
        </w:rPr>
        <w:t>G</w:t>
      </w:r>
      <w:r w:rsidR="00821B8E">
        <w:rPr>
          <w:rFonts w:ascii="Calibri" w:eastAsia="Calibri" w:hAnsi="Calibri" w:cs="Calibri"/>
          <w:b/>
          <w:spacing w:val="-1"/>
        </w:rPr>
        <w:t>H</w:t>
      </w:r>
      <w:r w:rsidR="00821B8E">
        <w:rPr>
          <w:rFonts w:ascii="Calibri" w:eastAsia="Calibri" w:hAnsi="Calibri" w:cs="Calibri"/>
          <w:b/>
        </w:rPr>
        <w:t>TI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</w:rPr>
        <w:t>G</w:t>
      </w:r>
      <w:r w:rsidR="00821B8E">
        <w:rPr>
          <w:rFonts w:ascii="Calibri" w:eastAsia="Calibri" w:hAnsi="Calibri" w:cs="Calibri"/>
          <w:b/>
          <w:spacing w:val="-11"/>
        </w:rPr>
        <w:t xml:space="preserve"> </w:t>
      </w:r>
      <w:r w:rsidR="00821B8E">
        <w:rPr>
          <w:rFonts w:ascii="Calibri" w:eastAsia="Calibri" w:hAnsi="Calibri" w:cs="Calibri"/>
          <w:b/>
          <w:spacing w:val="1"/>
        </w:rPr>
        <w:t>ME</w:t>
      </w:r>
      <w:r w:rsidR="00821B8E">
        <w:rPr>
          <w:rFonts w:ascii="Calibri" w:eastAsia="Calibri" w:hAnsi="Calibri" w:cs="Calibri"/>
          <w:b/>
          <w:spacing w:val="-1"/>
        </w:rPr>
        <w:t>AS</w:t>
      </w:r>
      <w:r w:rsidR="00821B8E">
        <w:rPr>
          <w:rFonts w:ascii="Calibri" w:eastAsia="Calibri" w:hAnsi="Calibri" w:cs="Calibri"/>
          <w:b/>
        </w:rPr>
        <w:t>U</w:t>
      </w:r>
      <w:r w:rsidR="00821B8E">
        <w:rPr>
          <w:rFonts w:ascii="Calibri" w:eastAsia="Calibri" w:hAnsi="Calibri" w:cs="Calibri"/>
          <w:b/>
          <w:spacing w:val="3"/>
        </w:rPr>
        <w:t>R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</w:rPr>
        <w:t>S</w:t>
      </w:r>
    </w:p>
    <w:p w14:paraId="7418928C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6DBB02A9" w14:textId="77777777" w:rsidR="00095045" w:rsidRDefault="00821B8E">
      <w:pPr>
        <w:spacing w:before="19"/>
        <w:ind w:left="116" w:right="71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5.1.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:</w:t>
      </w:r>
    </w:p>
    <w:p w14:paraId="3A620CB3" w14:textId="77777777" w:rsidR="00095045" w:rsidRDefault="00821B8E">
      <w:pPr>
        <w:ind w:left="116" w:right="60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5.1.1.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: F</w:t>
      </w:r>
      <w:r>
        <w:rPr>
          <w:rFonts w:ascii="Calibri" w:eastAsia="Calibri" w:hAnsi="Calibri" w:cs="Calibri"/>
          <w:spacing w:val="1"/>
        </w:rPr>
        <w:t>oa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l.</w:t>
      </w:r>
    </w:p>
    <w:p w14:paraId="5E8DF9E1" w14:textId="77777777" w:rsidR="00095045" w:rsidRDefault="00821B8E">
      <w:pPr>
        <w:spacing w:line="240" w:lineRule="exact"/>
        <w:ind w:left="116" w:right="60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5.1.2.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spacing w:val="3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1"/>
          <w:position w:val="1"/>
        </w:rPr>
        <w:t>ab</w:t>
      </w:r>
      <w:r>
        <w:rPr>
          <w:rFonts w:ascii="Calibri" w:eastAsia="Calibri" w:hAnsi="Calibri" w:cs="Calibri"/>
          <w:position w:val="1"/>
        </w:rPr>
        <w:t>le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xti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:</w:t>
      </w:r>
    </w:p>
    <w:p w14:paraId="07B81830" w14:textId="77777777" w:rsidR="00095045" w:rsidRDefault="00821B8E">
      <w:pPr>
        <w:ind w:left="116" w:right="77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proofErr w:type="gramEnd"/>
      <w:r>
        <w:rPr>
          <w:rFonts w:ascii="Calibri" w:eastAsia="Calibri" w:hAnsi="Calibri" w:cs="Calibri"/>
        </w:rPr>
        <w:t>.</w:t>
      </w:r>
    </w:p>
    <w:p w14:paraId="3C84AF0C" w14:textId="77777777" w:rsidR="00095045" w:rsidRDefault="00095045">
      <w:pPr>
        <w:spacing w:before="5" w:line="240" w:lineRule="exact"/>
        <w:rPr>
          <w:sz w:val="24"/>
          <w:szCs w:val="24"/>
        </w:rPr>
      </w:pPr>
    </w:p>
    <w:p w14:paraId="493C2F62" w14:textId="77777777" w:rsidR="00095045" w:rsidRDefault="00821B8E">
      <w:pPr>
        <w:ind w:left="116" w:right="441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5.2.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ixt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:</w:t>
      </w:r>
    </w:p>
    <w:p w14:paraId="24F29C25" w14:textId="77777777" w:rsidR="00095045" w:rsidRDefault="00821B8E">
      <w:pPr>
        <w:spacing w:line="240" w:lineRule="exact"/>
        <w:ind w:left="116" w:right="389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3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bu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bo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xi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xic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me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me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.</w:t>
      </w:r>
    </w:p>
    <w:p w14:paraId="0A5CED3E" w14:textId="77777777" w:rsidR="00095045" w:rsidRDefault="00095045">
      <w:pPr>
        <w:spacing w:before="5" w:line="240" w:lineRule="exact"/>
        <w:rPr>
          <w:sz w:val="24"/>
          <w:szCs w:val="24"/>
        </w:rPr>
      </w:pPr>
    </w:p>
    <w:p w14:paraId="2A062709" w14:textId="77777777" w:rsidR="00095045" w:rsidRDefault="00821B8E">
      <w:pPr>
        <w:ind w:left="116" w:right="69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5.3.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-f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14:paraId="491450FF" w14:textId="77777777" w:rsidR="00095045" w:rsidRDefault="00821B8E">
      <w:pPr>
        <w:spacing w:line="240" w:lineRule="exact"/>
        <w:ind w:left="116" w:right="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25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ll</w:t>
      </w:r>
      <w:r>
        <w:rPr>
          <w:rFonts w:ascii="Calibri" w:eastAsia="Calibri" w:hAnsi="Calibri" w:cs="Calibri"/>
          <w:spacing w:val="2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2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2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(g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s-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2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2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tic)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2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se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2"/>
          <w:position w:val="1"/>
        </w:rPr>
        <w:t>f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1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21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pp</w:t>
      </w:r>
      <w:r>
        <w:rPr>
          <w:rFonts w:ascii="Calibri" w:eastAsia="Calibri" w:hAnsi="Calibri" w:cs="Calibri"/>
          <w:position w:val="1"/>
        </w:rPr>
        <w:t>ar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2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2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25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position w:val="1"/>
        </w:rPr>
        <w:t>ire</w:t>
      </w:r>
    </w:p>
    <w:p w14:paraId="2B74207A" w14:textId="77777777" w:rsidR="00095045" w:rsidRDefault="00821B8E">
      <w:pPr>
        <w:ind w:left="116" w:right="8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ffe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rge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ys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em.</w:t>
      </w:r>
    </w:p>
    <w:p w14:paraId="210EB9FF" w14:textId="32E86A6B" w:rsidR="00095045" w:rsidRDefault="007A268A">
      <w:pPr>
        <w:spacing w:line="240" w:lineRule="exact"/>
        <w:ind w:right="128"/>
        <w:jc w:val="right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09686C5" wp14:editId="4953E797">
                <wp:simplePos x="0" y="0"/>
                <wp:positionH relativeFrom="page">
                  <wp:posOffset>894715</wp:posOffset>
                </wp:positionH>
                <wp:positionV relativeFrom="paragraph">
                  <wp:posOffset>133985</wp:posOffset>
                </wp:positionV>
                <wp:extent cx="5699125" cy="8255"/>
                <wp:effectExtent l="8890" t="3175" r="6985" b="7620"/>
                <wp:wrapNone/>
                <wp:docPr id="732" name="Group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8255"/>
                          <a:chOff x="1409" y="211"/>
                          <a:chExt cx="8975" cy="13"/>
                        </a:xfrm>
                      </wpg:grpSpPr>
                      <wps:wsp>
                        <wps:cNvPr id="733" name="Freeform 773"/>
                        <wps:cNvSpPr>
                          <a:spLocks/>
                        </wps:cNvSpPr>
                        <wps:spPr bwMode="auto">
                          <a:xfrm>
                            <a:off x="1416" y="217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2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772"/>
                        <wps:cNvSpPr>
                          <a:spLocks/>
                        </wps:cNvSpPr>
                        <wps:spPr bwMode="auto">
                          <a:xfrm>
                            <a:off x="1615" y="217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771"/>
                        <wps:cNvSpPr>
                          <a:spLocks/>
                        </wps:cNvSpPr>
                        <wps:spPr bwMode="auto">
                          <a:xfrm>
                            <a:off x="1814" y="217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770"/>
                        <wps:cNvSpPr>
                          <a:spLocks/>
                        </wps:cNvSpPr>
                        <wps:spPr bwMode="auto">
                          <a:xfrm>
                            <a:off x="2013" y="217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769"/>
                        <wps:cNvSpPr>
                          <a:spLocks/>
                        </wps:cNvSpPr>
                        <wps:spPr bwMode="auto">
                          <a:xfrm>
                            <a:off x="2212" y="217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768"/>
                        <wps:cNvSpPr>
                          <a:spLocks/>
                        </wps:cNvSpPr>
                        <wps:spPr bwMode="auto">
                          <a:xfrm>
                            <a:off x="2412" y="217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8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767"/>
                        <wps:cNvSpPr>
                          <a:spLocks/>
                        </wps:cNvSpPr>
                        <wps:spPr bwMode="auto">
                          <a:xfrm>
                            <a:off x="2611" y="217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766"/>
                        <wps:cNvSpPr>
                          <a:spLocks/>
                        </wps:cNvSpPr>
                        <wps:spPr bwMode="auto">
                          <a:xfrm>
                            <a:off x="2810" y="217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765"/>
                        <wps:cNvSpPr>
                          <a:spLocks/>
                        </wps:cNvSpPr>
                        <wps:spPr bwMode="auto">
                          <a:xfrm>
                            <a:off x="3009" y="217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764"/>
                        <wps:cNvSpPr>
                          <a:spLocks/>
                        </wps:cNvSpPr>
                        <wps:spPr bwMode="auto">
                          <a:xfrm>
                            <a:off x="3208" y="217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763"/>
                        <wps:cNvSpPr>
                          <a:spLocks/>
                        </wps:cNvSpPr>
                        <wps:spPr bwMode="auto">
                          <a:xfrm>
                            <a:off x="3408" y="217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4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762"/>
                        <wps:cNvSpPr>
                          <a:spLocks/>
                        </wps:cNvSpPr>
                        <wps:spPr bwMode="auto">
                          <a:xfrm>
                            <a:off x="3607" y="217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761"/>
                        <wps:cNvSpPr>
                          <a:spLocks/>
                        </wps:cNvSpPr>
                        <wps:spPr bwMode="auto">
                          <a:xfrm>
                            <a:off x="3806" y="217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760"/>
                        <wps:cNvSpPr>
                          <a:spLocks/>
                        </wps:cNvSpPr>
                        <wps:spPr bwMode="auto">
                          <a:xfrm>
                            <a:off x="4005" y="217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759"/>
                        <wps:cNvSpPr>
                          <a:spLocks/>
                        </wps:cNvSpPr>
                        <wps:spPr bwMode="auto">
                          <a:xfrm>
                            <a:off x="4204" y="217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758"/>
                        <wps:cNvSpPr>
                          <a:spLocks/>
                        </wps:cNvSpPr>
                        <wps:spPr bwMode="auto">
                          <a:xfrm>
                            <a:off x="4404" y="217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0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757"/>
                        <wps:cNvSpPr>
                          <a:spLocks/>
                        </wps:cNvSpPr>
                        <wps:spPr bwMode="auto">
                          <a:xfrm>
                            <a:off x="4603" y="217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756"/>
                        <wps:cNvSpPr>
                          <a:spLocks/>
                        </wps:cNvSpPr>
                        <wps:spPr bwMode="auto">
                          <a:xfrm>
                            <a:off x="4802" y="217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755"/>
                        <wps:cNvSpPr>
                          <a:spLocks/>
                        </wps:cNvSpPr>
                        <wps:spPr bwMode="auto">
                          <a:xfrm>
                            <a:off x="5001" y="217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754"/>
                        <wps:cNvSpPr>
                          <a:spLocks/>
                        </wps:cNvSpPr>
                        <wps:spPr bwMode="auto">
                          <a:xfrm>
                            <a:off x="5200" y="217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753"/>
                        <wps:cNvSpPr>
                          <a:spLocks/>
                        </wps:cNvSpPr>
                        <wps:spPr bwMode="auto">
                          <a:xfrm>
                            <a:off x="5400" y="217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6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752"/>
                        <wps:cNvSpPr>
                          <a:spLocks/>
                        </wps:cNvSpPr>
                        <wps:spPr bwMode="auto">
                          <a:xfrm>
                            <a:off x="5599" y="217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751"/>
                        <wps:cNvSpPr>
                          <a:spLocks/>
                        </wps:cNvSpPr>
                        <wps:spPr bwMode="auto">
                          <a:xfrm>
                            <a:off x="5798" y="217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750"/>
                        <wps:cNvSpPr>
                          <a:spLocks/>
                        </wps:cNvSpPr>
                        <wps:spPr bwMode="auto">
                          <a:xfrm>
                            <a:off x="5997" y="217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749"/>
                        <wps:cNvSpPr>
                          <a:spLocks/>
                        </wps:cNvSpPr>
                        <wps:spPr bwMode="auto">
                          <a:xfrm>
                            <a:off x="6196" y="217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748"/>
                        <wps:cNvSpPr>
                          <a:spLocks/>
                        </wps:cNvSpPr>
                        <wps:spPr bwMode="auto">
                          <a:xfrm>
                            <a:off x="6396" y="217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2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747"/>
                        <wps:cNvSpPr>
                          <a:spLocks/>
                        </wps:cNvSpPr>
                        <wps:spPr bwMode="auto">
                          <a:xfrm>
                            <a:off x="6595" y="217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746"/>
                        <wps:cNvSpPr>
                          <a:spLocks/>
                        </wps:cNvSpPr>
                        <wps:spPr bwMode="auto">
                          <a:xfrm>
                            <a:off x="6794" y="217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745"/>
                        <wps:cNvSpPr>
                          <a:spLocks/>
                        </wps:cNvSpPr>
                        <wps:spPr bwMode="auto">
                          <a:xfrm>
                            <a:off x="6993" y="217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744"/>
                        <wps:cNvSpPr>
                          <a:spLocks/>
                        </wps:cNvSpPr>
                        <wps:spPr bwMode="auto">
                          <a:xfrm>
                            <a:off x="7192" y="217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743"/>
                        <wps:cNvSpPr>
                          <a:spLocks/>
                        </wps:cNvSpPr>
                        <wps:spPr bwMode="auto">
                          <a:xfrm>
                            <a:off x="7392" y="217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8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742"/>
                        <wps:cNvSpPr>
                          <a:spLocks/>
                        </wps:cNvSpPr>
                        <wps:spPr bwMode="auto">
                          <a:xfrm>
                            <a:off x="7591" y="217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741"/>
                        <wps:cNvSpPr>
                          <a:spLocks/>
                        </wps:cNvSpPr>
                        <wps:spPr bwMode="auto">
                          <a:xfrm>
                            <a:off x="7790" y="217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740"/>
                        <wps:cNvSpPr>
                          <a:spLocks/>
                        </wps:cNvSpPr>
                        <wps:spPr bwMode="auto">
                          <a:xfrm>
                            <a:off x="7989" y="217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Freeform 739"/>
                        <wps:cNvSpPr>
                          <a:spLocks/>
                        </wps:cNvSpPr>
                        <wps:spPr bwMode="auto">
                          <a:xfrm>
                            <a:off x="8188" y="217"/>
                            <a:ext cx="197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197"/>
                              <a:gd name="T2" fmla="+- 0 8385 81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738"/>
                        <wps:cNvSpPr>
                          <a:spLocks/>
                        </wps:cNvSpPr>
                        <wps:spPr bwMode="auto">
                          <a:xfrm>
                            <a:off x="8388" y="217"/>
                            <a:ext cx="197" cy="0"/>
                          </a:xfrm>
                          <a:custGeom>
                            <a:avLst/>
                            <a:gdLst>
                              <a:gd name="T0" fmla="+- 0 8388 8388"/>
                              <a:gd name="T1" fmla="*/ T0 w 197"/>
                              <a:gd name="T2" fmla="+- 0 8584 83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737"/>
                        <wps:cNvSpPr>
                          <a:spLocks/>
                        </wps:cNvSpPr>
                        <wps:spPr bwMode="auto">
                          <a:xfrm>
                            <a:off x="8587" y="217"/>
                            <a:ext cx="197" cy="0"/>
                          </a:xfrm>
                          <a:custGeom>
                            <a:avLst/>
                            <a:gdLst>
                              <a:gd name="T0" fmla="+- 0 8587 8587"/>
                              <a:gd name="T1" fmla="*/ T0 w 197"/>
                              <a:gd name="T2" fmla="+- 0 8784 858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736"/>
                        <wps:cNvSpPr>
                          <a:spLocks/>
                        </wps:cNvSpPr>
                        <wps:spPr bwMode="auto">
                          <a:xfrm>
                            <a:off x="8786" y="217"/>
                            <a:ext cx="197" cy="0"/>
                          </a:xfrm>
                          <a:custGeom>
                            <a:avLst/>
                            <a:gdLst>
                              <a:gd name="T0" fmla="+- 0 8786 8786"/>
                              <a:gd name="T1" fmla="*/ T0 w 197"/>
                              <a:gd name="T2" fmla="+- 0 8983 87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735"/>
                        <wps:cNvSpPr>
                          <a:spLocks/>
                        </wps:cNvSpPr>
                        <wps:spPr bwMode="auto">
                          <a:xfrm>
                            <a:off x="8985" y="217"/>
                            <a:ext cx="197" cy="0"/>
                          </a:xfrm>
                          <a:custGeom>
                            <a:avLst/>
                            <a:gdLst>
                              <a:gd name="T0" fmla="+- 0 8985 8985"/>
                              <a:gd name="T1" fmla="*/ T0 w 197"/>
                              <a:gd name="T2" fmla="+- 0 9182 89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734"/>
                        <wps:cNvSpPr>
                          <a:spLocks/>
                        </wps:cNvSpPr>
                        <wps:spPr bwMode="auto">
                          <a:xfrm>
                            <a:off x="9184" y="217"/>
                            <a:ext cx="197" cy="0"/>
                          </a:xfrm>
                          <a:custGeom>
                            <a:avLst/>
                            <a:gdLst>
                              <a:gd name="T0" fmla="+- 0 9184 9184"/>
                              <a:gd name="T1" fmla="*/ T0 w 197"/>
                              <a:gd name="T2" fmla="+- 0 9381 918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733"/>
                        <wps:cNvSpPr>
                          <a:spLocks/>
                        </wps:cNvSpPr>
                        <wps:spPr bwMode="auto">
                          <a:xfrm>
                            <a:off x="9384" y="217"/>
                            <a:ext cx="197" cy="0"/>
                          </a:xfrm>
                          <a:custGeom>
                            <a:avLst/>
                            <a:gdLst>
                              <a:gd name="T0" fmla="+- 0 9384 9384"/>
                              <a:gd name="T1" fmla="*/ T0 w 197"/>
                              <a:gd name="T2" fmla="+- 0 9580 938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732"/>
                        <wps:cNvSpPr>
                          <a:spLocks/>
                        </wps:cNvSpPr>
                        <wps:spPr bwMode="auto">
                          <a:xfrm>
                            <a:off x="9583" y="217"/>
                            <a:ext cx="197" cy="0"/>
                          </a:xfrm>
                          <a:custGeom>
                            <a:avLst/>
                            <a:gdLst>
                              <a:gd name="T0" fmla="+- 0 9583 9583"/>
                              <a:gd name="T1" fmla="*/ T0 w 197"/>
                              <a:gd name="T2" fmla="+- 0 9780 958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731"/>
                        <wps:cNvSpPr>
                          <a:spLocks/>
                        </wps:cNvSpPr>
                        <wps:spPr bwMode="auto">
                          <a:xfrm>
                            <a:off x="9782" y="217"/>
                            <a:ext cx="197" cy="0"/>
                          </a:xfrm>
                          <a:custGeom>
                            <a:avLst/>
                            <a:gdLst>
                              <a:gd name="T0" fmla="+- 0 9782 9782"/>
                              <a:gd name="T1" fmla="*/ T0 w 197"/>
                              <a:gd name="T2" fmla="+- 0 9979 978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730"/>
                        <wps:cNvSpPr>
                          <a:spLocks/>
                        </wps:cNvSpPr>
                        <wps:spPr bwMode="auto">
                          <a:xfrm>
                            <a:off x="9981" y="217"/>
                            <a:ext cx="197" cy="0"/>
                          </a:xfrm>
                          <a:custGeom>
                            <a:avLst/>
                            <a:gdLst>
                              <a:gd name="T0" fmla="+- 0 9981 9981"/>
                              <a:gd name="T1" fmla="*/ T0 w 197"/>
                              <a:gd name="T2" fmla="+- 0 10178 99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729"/>
                        <wps:cNvSpPr>
                          <a:spLocks/>
                        </wps:cNvSpPr>
                        <wps:spPr bwMode="auto">
                          <a:xfrm>
                            <a:off x="10180" y="217"/>
                            <a:ext cx="197" cy="0"/>
                          </a:xfrm>
                          <a:custGeom>
                            <a:avLst/>
                            <a:gdLst>
                              <a:gd name="T0" fmla="+- 0 10180 10180"/>
                              <a:gd name="T1" fmla="*/ T0 w 197"/>
                              <a:gd name="T2" fmla="+- 0 10377 1018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CEA0E" id="Group 728" o:spid="_x0000_s1026" style="position:absolute;margin-left:70.45pt;margin-top:10.55pt;width:448.75pt;height:.65pt;z-index:-251664896;mso-position-horizontal-relative:page" coordorigin="1409,211" coordsize="89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">
                <v:shape id="Freeform 773" o:spid="_x0000_s1027" style="position:absolute;left:1416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772" o:spid="_x0000_s1028" style="position:absolute;left:1615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71" o:spid="_x0000_s1029" style="position:absolute;left:1814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70" o:spid="_x0000_s1030" style="position:absolute;left:2013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69" o:spid="_x0000_s1031" style="position:absolute;left:2212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68" o:spid="_x0000_s1032" style="position:absolute;left:2412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767" o:spid="_x0000_s1033" style="position:absolute;left:2611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66" o:spid="_x0000_s1034" style="position:absolute;left:2810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765" o:spid="_x0000_s1035" style="position:absolute;left:3009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64" o:spid="_x0000_s1036" style="position:absolute;left:3208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63" o:spid="_x0000_s1037" style="position:absolute;left:3408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762" o:spid="_x0000_s1038" style="position:absolute;left:3607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61" o:spid="_x0000_s1039" style="position:absolute;left:3806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60" o:spid="_x0000_s1040" style="position:absolute;left:4005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59" o:spid="_x0000_s1041" style="position:absolute;left:4204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58" o:spid="_x0000_s1042" style="position:absolute;left:4404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757" o:spid="_x0000_s1043" style="position:absolute;left:4603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56" o:spid="_x0000_s1044" style="position:absolute;left:4802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755" o:spid="_x0000_s1045" style="position:absolute;left:5001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54" o:spid="_x0000_s1046" style="position:absolute;left:5200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53" o:spid="_x0000_s1047" style="position:absolute;left:5400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752" o:spid="_x0000_s1048" style="position:absolute;left:5599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51" o:spid="_x0000_s1049" style="position:absolute;left:5798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50" o:spid="_x0000_s1050" style="position:absolute;left:5997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49" o:spid="_x0000_s1051" style="position:absolute;left:6196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48" o:spid="_x0000_s1052" style="position:absolute;left:6396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747" o:spid="_x0000_s1053" style="position:absolute;left:6595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46" o:spid="_x0000_s1054" style="position:absolute;left:6794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745" o:spid="_x0000_s1055" style="position:absolute;left:6993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44" o:spid="_x0000_s1056" style="position:absolute;left:7192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43" o:spid="_x0000_s1057" style="position:absolute;left:7392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742" o:spid="_x0000_s1058" style="position:absolute;left:7591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41" o:spid="_x0000_s1059" style="position:absolute;left:7790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40" o:spid="_x0000_s1060" style="position:absolute;left:7989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39" o:spid="_x0000_s1061" style="position:absolute;left:8188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38" o:spid="_x0000_s1062" style="position:absolute;left:8388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737" o:spid="_x0000_s1063" style="position:absolute;left:8587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36" o:spid="_x0000_s1064" style="position:absolute;left:8786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735" o:spid="_x0000_s1065" style="position:absolute;left:8985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34" o:spid="_x0000_s1066" style="position:absolute;left:9184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33" o:spid="_x0000_s1067" style="position:absolute;left:9384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732" o:spid="_x0000_s1068" style="position:absolute;left:9583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31" o:spid="_x0000_s1069" style="position:absolute;left:9782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30" o:spid="_x0000_s1070" style="position:absolute;left:9981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29" o:spid="_x0000_s1071" style="position:absolute;left:10180;top:21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w w:val="99"/>
          <w:position w:val="1"/>
        </w:rPr>
        <w:t>_</w:t>
      </w:r>
    </w:p>
    <w:p w14:paraId="4D021EAA" w14:textId="219E44F2" w:rsidR="00095045" w:rsidRDefault="007A268A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9BD18B9" wp14:editId="013677CB">
                <wp:simplePos x="0" y="0"/>
                <wp:positionH relativeFrom="page">
                  <wp:posOffset>894715</wp:posOffset>
                </wp:positionH>
                <wp:positionV relativeFrom="paragraph">
                  <wp:posOffset>290830</wp:posOffset>
                </wp:positionV>
                <wp:extent cx="5764530" cy="8255"/>
                <wp:effectExtent l="8890" t="7620" r="8255" b="3175"/>
                <wp:wrapNone/>
                <wp:docPr id="707" name="Group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58"/>
                          <a:chExt cx="9078" cy="13"/>
                        </a:xfrm>
                      </wpg:grpSpPr>
                      <wps:wsp>
                        <wps:cNvPr id="708" name="Freeform 727"/>
                        <wps:cNvSpPr>
                          <a:spLocks/>
                        </wps:cNvSpPr>
                        <wps:spPr bwMode="auto">
                          <a:xfrm>
                            <a:off x="1416" y="464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2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726"/>
                        <wps:cNvSpPr>
                          <a:spLocks/>
                        </wps:cNvSpPr>
                        <wps:spPr bwMode="auto">
                          <a:xfrm>
                            <a:off x="1615" y="464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725"/>
                        <wps:cNvSpPr>
                          <a:spLocks/>
                        </wps:cNvSpPr>
                        <wps:spPr bwMode="auto">
                          <a:xfrm>
                            <a:off x="1814" y="464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724"/>
                        <wps:cNvSpPr>
                          <a:spLocks/>
                        </wps:cNvSpPr>
                        <wps:spPr bwMode="auto">
                          <a:xfrm>
                            <a:off x="2013" y="464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723"/>
                        <wps:cNvSpPr>
                          <a:spLocks/>
                        </wps:cNvSpPr>
                        <wps:spPr bwMode="auto">
                          <a:xfrm>
                            <a:off x="2212" y="464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722"/>
                        <wps:cNvSpPr>
                          <a:spLocks/>
                        </wps:cNvSpPr>
                        <wps:spPr bwMode="auto">
                          <a:xfrm>
                            <a:off x="2412" y="464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8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721"/>
                        <wps:cNvSpPr>
                          <a:spLocks/>
                        </wps:cNvSpPr>
                        <wps:spPr bwMode="auto">
                          <a:xfrm>
                            <a:off x="2611" y="464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720"/>
                        <wps:cNvSpPr>
                          <a:spLocks/>
                        </wps:cNvSpPr>
                        <wps:spPr bwMode="auto">
                          <a:xfrm>
                            <a:off x="2810" y="464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719"/>
                        <wps:cNvSpPr>
                          <a:spLocks/>
                        </wps:cNvSpPr>
                        <wps:spPr bwMode="auto">
                          <a:xfrm>
                            <a:off x="3009" y="464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718"/>
                        <wps:cNvSpPr>
                          <a:spLocks/>
                        </wps:cNvSpPr>
                        <wps:spPr bwMode="auto">
                          <a:xfrm>
                            <a:off x="3208" y="464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717"/>
                        <wps:cNvSpPr>
                          <a:spLocks/>
                        </wps:cNvSpPr>
                        <wps:spPr bwMode="auto">
                          <a:xfrm>
                            <a:off x="3408" y="464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4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716"/>
                        <wps:cNvSpPr>
                          <a:spLocks/>
                        </wps:cNvSpPr>
                        <wps:spPr bwMode="auto">
                          <a:xfrm>
                            <a:off x="3607" y="464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715"/>
                        <wps:cNvSpPr>
                          <a:spLocks/>
                        </wps:cNvSpPr>
                        <wps:spPr bwMode="auto">
                          <a:xfrm>
                            <a:off x="3806" y="464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714"/>
                        <wps:cNvSpPr>
                          <a:spLocks/>
                        </wps:cNvSpPr>
                        <wps:spPr bwMode="auto">
                          <a:xfrm>
                            <a:off x="4005" y="464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713"/>
                        <wps:cNvSpPr>
                          <a:spLocks/>
                        </wps:cNvSpPr>
                        <wps:spPr bwMode="auto">
                          <a:xfrm>
                            <a:off x="4204" y="464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712"/>
                        <wps:cNvSpPr>
                          <a:spLocks/>
                        </wps:cNvSpPr>
                        <wps:spPr bwMode="auto">
                          <a:xfrm>
                            <a:off x="4404" y="464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0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711"/>
                        <wps:cNvSpPr>
                          <a:spLocks/>
                        </wps:cNvSpPr>
                        <wps:spPr bwMode="auto">
                          <a:xfrm>
                            <a:off x="4603" y="464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710"/>
                        <wps:cNvSpPr>
                          <a:spLocks/>
                        </wps:cNvSpPr>
                        <wps:spPr bwMode="auto">
                          <a:xfrm>
                            <a:off x="4802" y="464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709"/>
                        <wps:cNvSpPr>
                          <a:spLocks/>
                        </wps:cNvSpPr>
                        <wps:spPr bwMode="auto">
                          <a:xfrm>
                            <a:off x="5001" y="464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708"/>
                        <wps:cNvSpPr>
                          <a:spLocks/>
                        </wps:cNvSpPr>
                        <wps:spPr bwMode="auto">
                          <a:xfrm>
                            <a:off x="5200" y="464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707"/>
                        <wps:cNvSpPr>
                          <a:spLocks/>
                        </wps:cNvSpPr>
                        <wps:spPr bwMode="auto">
                          <a:xfrm>
                            <a:off x="5400" y="464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6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706"/>
                        <wps:cNvSpPr>
                          <a:spLocks/>
                        </wps:cNvSpPr>
                        <wps:spPr bwMode="auto">
                          <a:xfrm>
                            <a:off x="5599" y="464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705"/>
                        <wps:cNvSpPr>
                          <a:spLocks/>
                        </wps:cNvSpPr>
                        <wps:spPr bwMode="auto">
                          <a:xfrm>
                            <a:off x="5798" y="464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704"/>
                        <wps:cNvSpPr>
                          <a:spLocks/>
                        </wps:cNvSpPr>
                        <wps:spPr bwMode="auto">
                          <a:xfrm>
                            <a:off x="5997" y="464"/>
                            <a:ext cx="4483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4483"/>
                              <a:gd name="T2" fmla="+- 0 10480 5997"/>
                              <a:gd name="T3" fmla="*/ T2 w 4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83">
                                <a:moveTo>
                                  <a:pt x="0" y="0"/>
                                </a:moveTo>
                                <a:lnTo>
                                  <a:pt x="4483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3A5DD" id="Group 703" o:spid="_x0000_s1026" style="position:absolute;margin-left:70.45pt;margin-top:22.9pt;width:453.9pt;height:.65pt;z-index:-251663872;mso-position-horizontal-relative:page" coordorigin="1409,458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">
                <v:shape id="Freeform 727" o:spid="_x0000_s1027" style="position:absolute;left:141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726" o:spid="_x0000_s1028" style="position:absolute;left:161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25" o:spid="_x0000_s1029" style="position:absolute;left:181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Vc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jPphfjgTjoCcPQEAAP//AwBQSwECLQAUAAYACAAAACEA2+H2y+4AAACFAQAAEwAAAAAAAAAAAAAA&#10;AAAAAAAAW0NvbnRlbnRfVHlwZXNdLnhtbFBLAQItABQABgAIAAAAIQBa9CxbvwAAABUBAAALAAAA&#10;AAAAAAAAAAAAAB8BAABfcmVscy8ucmVsc1BLAQItABQABgAIAAAAIQCVpxVc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724" o:spid="_x0000_s1030" style="position:absolute;left:201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23" o:spid="_x0000_s1031" style="position:absolute;left:221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22" o:spid="_x0000_s1032" style="position:absolute;left:241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721" o:spid="_x0000_s1033" style="position:absolute;left:261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20" o:spid="_x0000_s1034" style="position:absolute;left:281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19" o:spid="_x0000_s1035" style="position:absolute;left:300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18" o:spid="_x0000_s1036" style="position:absolute;left:320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17" o:spid="_x0000_s1037" style="position:absolute;left:340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Rla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jPphbTgTjoCcPQEAAP//AwBQSwECLQAUAAYACAAAACEA2+H2y+4AAACFAQAAEwAAAAAAAAAAAAAA&#10;AAAAAAAAW0NvbnRlbnRfVHlwZXNdLnhtbFBLAQItABQABgAIAAAAIQBa9CxbvwAAABUBAAALAAAA&#10;AAAAAAAAAAAAAB8BAABfcmVscy8ucmVsc1BLAQItABQABgAIAAAAIQBr0Rla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716" o:spid="_x0000_s1038" style="position:absolute;left:360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15" o:spid="_x0000_s1039" style="position:absolute;left:380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9/h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jAZhfjgTjoCcPQEAAP//AwBQSwECLQAUAAYACAAAACEA2+H2y+4AAACFAQAAEwAAAAAAAAAAAAAA&#10;AAAAAAAAW0NvbnRlbnRfVHlwZXNdLnhtbFBLAQItABQABgAIAAAAIQBa9CxbvwAAABUBAAALAAAA&#10;AAAAAAAAAAAAAB8BAABfcmVscy8ucmVsc1BLAQItABQABgAIAAAAIQBby9/h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714" o:spid="_x0000_s1040" style="position:absolute;left:400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13" o:spid="_x0000_s1041" style="position:absolute;left:420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12" o:spid="_x0000_s1042" style="position:absolute;left:440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711" o:spid="_x0000_s1043" style="position:absolute;left:460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10" o:spid="_x0000_s1044" style="position:absolute;left:480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09" o:spid="_x0000_s1045" style="position:absolute;left:500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08" o:spid="_x0000_s1046" style="position:absolute;left:520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07" o:spid="_x0000_s1047" style="position:absolute;left:540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Pn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jAZhbTgTjoCcPQEAAP//AwBQSwECLQAUAAYACAAAACEA2+H2y+4AAACFAQAAEwAAAAAAAAAAAAAA&#10;AAAAAAAAW0NvbnRlbnRfVHlwZXNdLnhtbFBLAQItABQABgAIAAAAIQBa9CxbvwAAABUBAAALAAAA&#10;AAAAAAAAAAAAAB8BAABfcmVscy8ucmVsc1BLAQItABQABgAIAAAAIQClvdPn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706" o:spid="_x0000_s1048" style="position:absolute;left:559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05" o:spid="_x0000_s1049" style="position:absolute;left:579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704" o:spid="_x0000_s1050" style="position:absolute;left:5997;top:464;width:4483;height:0;visibility:visible;mso-wrap-style:square;v-text-anchor:top" coordsize="4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" path="m,l4483,e" filled="f" strokeweight=".22817mm">
                  <v:path arrowok="t" o:connecttype="custom" o:connectlocs="0,0;4483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6</w:t>
      </w:r>
      <w:r w:rsidR="00821B8E">
        <w:rPr>
          <w:rFonts w:ascii="Calibri" w:eastAsia="Calibri" w:hAnsi="Calibri" w:cs="Calibri"/>
          <w:b/>
          <w:spacing w:val="-1"/>
        </w:rPr>
        <w:t xml:space="preserve"> A</w:t>
      </w:r>
      <w:r w:rsidR="00821B8E">
        <w:rPr>
          <w:rFonts w:ascii="Calibri" w:eastAsia="Calibri" w:hAnsi="Calibri" w:cs="Calibri"/>
          <w:b/>
          <w:spacing w:val="3"/>
        </w:rPr>
        <w:t>C</w:t>
      </w:r>
      <w:r w:rsidR="00821B8E">
        <w:rPr>
          <w:rFonts w:ascii="Calibri" w:eastAsia="Calibri" w:hAnsi="Calibri" w:cs="Calibri"/>
          <w:b/>
        </w:rPr>
        <w:t>CI</w:t>
      </w:r>
      <w:r w:rsidR="00821B8E">
        <w:rPr>
          <w:rFonts w:ascii="Calibri" w:eastAsia="Calibri" w:hAnsi="Calibri" w:cs="Calibri"/>
          <w:b/>
          <w:spacing w:val="2"/>
        </w:rPr>
        <w:t>D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</w:rPr>
        <w:t>L</w:t>
      </w:r>
      <w:r w:rsidR="00821B8E">
        <w:rPr>
          <w:rFonts w:ascii="Calibri" w:eastAsia="Calibri" w:hAnsi="Calibri" w:cs="Calibri"/>
          <w:b/>
          <w:spacing w:val="-10"/>
        </w:rPr>
        <w:t xml:space="preserve"> 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  <w:spacing w:val="2"/>
        </w:rPr>
        <w:t>L</w:t>
      </w:r>
      <w:r w:rsidR="00821B8E">
        <w:rPr>
          <w:rFonts w:ascii="Calibri" w:eastAsia="Calibri" w:hAnsi="Calibri" w:cs="Calibri"/>
          <w:b/>
          <w:spacing w:val="1"/>
        </w:rPr>
        <w:t>E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  <w:spacing w:val="2"/>
        </w:rPr>
        <w:t>S</w:t>
      </w:r>
      <w:r w:rsidR="00821B8E">
        <w:rPr>
          <w:rFonts w:ascii="Calibri" w:eastAsia="Calibri" w:hAnsi="Calibri" w:cs="Calibri"/>
          <w:b/>
        </w:rPr>
        <w:t>E</w:t>
      </w:r>
      <w:r w:rsidR="00821B8E">
        <w:rPr>
          <w:rFonts w:ascii="Calibri" w:eastAsia="Calibri" w:hAnsi="Calibri" w:cs="Calibri"/>
          <w:b/>
          <w:spacing w:val="-8"/>
        </w:rPr>
        <w:t xml:space="preserve"> </w:t>
      </w:r>
      <w:r w:rsidR="00821B8E">
        <w:rPr>
          <w:rFonts w:ascii="Calibri" w:eastAsia="Calibri" w:hAnsi="Calibri" w:cs="Calibri"/>
          <w:b/>
          <w:spacing w:val="1"/>
        </w:rPr>
        <w:t>M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  <w:spacing w:val="2"/>
        </w:rPr>
        <w:t>A</w:t>
      </w:r>
      <w:r w:rsidR="00821B8E">
        <w:rPr>
          <w:rFonts w:ascii="Calibri" w:eastAsia="Calibri" w:hAnsi="Calibri" w:cs="Calibri"/>
          <w:b/>
          <w:spacing w:val="-1"/>
        </w:rPr>
        <w:t>S</w:t>
      </w:r>
      <w:r w:rsidR="00821B8E">
        <w:rPr>
          <w:rFonts w:ascii="Calibri" w:eastAsia="Calibri" w:hAnsi="Calibri" w:cs="Calibri"/>
          <w:b/>
        </w:rPr>
        <w:t>U</w:t>
      </w:r>
      <w:r w:rsidR="00821B8E">
        <w:rPr>
          <w:rFonts w:ascii="Calibri" w:eastAsia="Calibri" w:hAnsi="Calibri" w:cs="Calibri"/>
          <w:b/>
          <w:spacing w:val="3"/>
        </w:rPr>
        <w:t>R</w:t>
      </w:r>
      <w:r w:rsidR="00821B8E">
        <w:rPr>
          <w:rFonts w:ascii="Calibri" w:eastAsia="Calibri" w:hAnsi="Calibri" w:cs="Calibri"/>
          <w:b/>
          <w:spacing w:val="-1"/>
        </w:rPr>
        <w:t>ES</w:t>
      </w:r>
    </w:p>
    <w:p w14:paraId="655F2DFB" w14:textId="77777777" w:rsidR="00095045" w:rsidRDefault="00095045">
      <w:pPr>
        <w:spacing w:before="10" w:line="220" w:lineRule="exact"/>
        <w:rPr>
          <w:sz w:val="22"/>
          <w:szCs w:val="22"/>
        </w:rPr>
      </w:pPr>
    </w:p>
    <w:p w14:paraId="0F73E84D" w14:textId="77777777" w:rsidR="00095045" w:rsidRDefault="00821B8E">
      <w:pPr>
        <w:spacing w:before="19"/>
        <w:ind w:left="116" w:right="291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6.1.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:</w:t>
      </w:r>
    </w:p>
    <w:p w14:paraId="6CA39DF3" w14:textId="77777777" w:rsidR="00095045" w:rsidRDefault="00821B8E">
      <w:pPr>
        <w:spacing w:line="240" w:lineRule="exact"/>
        <w:ind w:left="116" w:right="620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6.1.1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For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non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me</w:t>
      </w:r>
      <w:r>
        <w:rPr>
          <w:rFonts w:ascii="Calibri" w:eastAsia="Calibri" w:hAnsi="Calibri" w:cs="Calibri"/>
          <w:spacing w:val="3"/>
          <w:position w:val="1"/>
        </w:rPr>
        <w:t>r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cy</w:t>
      </w:r>
      <w:r>
        <w:rPr>
          <w:rFonts w:ascii="Calibri" w:eastAsia="Calibri" w:hAnsi="Calibri" w:cs="Calibri"/>
          <w:spacing w:val="-1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sonn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l:</w:t>
      </w:r>
    </w:p>
    <w:p w14:paraId="5BEF5429" w14:textId="77777777" w:rsidR="00095045" w:rsidRDefault="00821B8E">
      <w:pPr>
        <w:ind w:left="116" w:right="8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unp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1"/>
        </w:rPr>
        <w:t>ay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3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</w:p>
    <w:p w14:paraId="077C7D7E" w14:textId="77777777" w:rsidR="00095045" w:rsidRDefault="00821B8E">
      <w:pPr>
        <w:spacing w:line="240" w:lineRule="exact"/>
        <w:ind w:left="115" w:right="643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6.1.2.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me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cy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pond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:</w:t>
      </w:r>
    </w:p>
    <w:p w14:paraId="4DE70105" w14:textId="77777777" w:rsidR="00095045" w:rsidRDefault="00821B8E">
      <w:pPr>
        <w:ind w:left="116" w:right="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 Di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aka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 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k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 xml:space="preserve">ate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ves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nha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apou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proofErr w:type="spellEnd"/>
      <w:r>
        <w:rPr>
          <w:rFonts w:ascii="Calibri" w:eastAsia="Calibri" w:hAnsi="Calibri" w:cs="Calibri"/>
        </w:rPr>
        <w:t>.</w:t>
      </w:r>
    </w:p>
    <w:p w14:paraId="321F0A23" w14:textId="77777777" w:rsidR="00095045" w:rsidRDefault="00095045">
      <w:pPr>
        <w:spacing w:before="2" w:line="240" w:lineRule="exact"/>
        <w:rPr>
          <w:sz w:val="24"/>
          <w:szCs w:val="24"/>
        </w:rPr>
      </w:pPr>
    </w:p>
    <w:p w14:paraId="6BD4BB13" w14:textId="77777777" w:rsidR="00095045" w:rsidRDefault="00821B8E">
      <w:pPr>
        <w:ind w:left="116" w:right="65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6.2.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14:paraId="5B19CA5A" w14:textId="77777777" w:rsidR="00095045" w:rsidRDefault="00821B8E">
      <w:pPr>
        <w:spacing w:before="1"/>
        <w:ind w:left="116" w:right="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pos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ct/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ka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g)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ho</w:t>
      </w:r>
      <w:r>
        <w:rPr>
          <w:rFonts w:ascii="Calibri" w:eastAsia="Calibri" w:hAnsi="Calibri" w:cs="Calibri"/>
        </w:rPr>
        <w:t>riti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 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nv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0774C1AE" w14:textId="77777777" w:rsidR="00095045" w:rsidRDefault="00095045">
      <w:pPr>
        <w:spacing w:before="6" w:line="240" w:lineRule="exact"/>
        <w:rPr>
          <w:sz w:val="24"/>
          <w:szCs w:val="24"/>
        </w:rPr>
      </w:pPr>
    </w:p>
    <w:p w14:paraId="2536E1AA" w14:textId="77777777" w:rsidR="00095045" w:rsidRDefault="00821B8E">
      <w:pPr>
        <w:ind w:left="116" w:right="42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6.3.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up:</w:t>
      </w:r>
    </w:p>
    <w:p w14:paraId="457C0C1A" w14:textId="77777777" w:rsidR="00095045" w:rsidRDefault="00821B8E">
      <w:pPr>
        <w:spacing w:line="240" w:lineRule="exact"/>
        <w:ind w:left="116" w:right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rb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ill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odu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w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3"/>
          <w:position w:val="1"/>
        </w:rPr>
        <w:t>t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n 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rt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ub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ce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.g</w:t>
      </w:r>
      <w:r>
        <w:rPr>
          <w:rFonts w:ascii="Calibri" w:eastAsia="Calibri" w:hAnsi="Calibri" w:cs="Calibri"/>
          <w:spacing w:val="3"/>
          <w:position w:val="1"/>
        </w:rPr>
        <w:t>.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ou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rt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)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tr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spacing w:val="-1"/>
          <w:position w:val="1"/>
        </w:rPr>
        <w:t>sfe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a </w:t>
      </w:r>
      <w:r>
        <w:rPr>
          <w:rFonts w:ascii="Calibri" w:eastAsia="Calibri" w:hAnsi="Calibri" w:cs="Calibri"/>
          <w:spacing w:val="-1"/>
          <w:position w:val="1"/>
        </w:rPr>
        <w:t>se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</w:p>
    <w:p w14:paraId="42E91703" w14:textId="77777777" w:rsidR="00095045" w:rsidRDefault="00821B8E">
      <w:pPr>
        <w:ind w:left="116" w:right="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r,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ori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pany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ona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</w:p>
    <w:p w14:paraId="0324B891" w14:textId="77777777" w:rsidR="00095045" w:rsidRDefault="00095045">
      <w:pPr>
        <w:spacing w:before="2" w:line="240" w:lineRule="exact"/>
        <w:rPr>
          <w:sz w:val="24"/>
          <w:szCs w:val="24"/>
        </w:rPr>
      </w:pPr>
    </w:p>
    <w:p w14:paraId="32C94A6C" w14:textId="77777777" w:rsidR="00095045" w:rsidRDefault="00821B8E">
      <w:pPr>
        <w:ind w:left="116" w:right="65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6.4.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14:paraId="6F38F078" w14:textId="5DDBFCE2" w:rsidR="00095045" w:rsidRDefault="007A268A">
      <w:pPr>
        <w:spacing w:line="240" w:lineRule="exact"/>
        <w:ind w:left="116" w:right="4450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66A2CED" wp14:editId="461CE723">
                <wp:simplePos x="0" y="0"/>
                <wp:positionH relativeFrom="page">
                  <wp:posOffset>895350</wp:posOffset>
                </wp:positionH>
                <wp:positionV relativeFrom="paragraph">
                  <wp:posOffset>290830</wp:posOffset>
                </wp:positionV>
                <wp:extent cx="5764530" cy="8255"/>
                <wp:effectExtent l="9525" t="9525" r="7620" b="1270"/>
                <wp:wrapNone/>
                <wp:docPr id="671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10" y="458"/>
                          <a:chExt cx="9078" cy="13"/>
                        </a:xfrm>
                      </wpg:grpSpPr>
                      <wps:wsp>
                        <wps:cNvPr id="672" name="Freeform 702"/>
                        <wps:cNvSpPr>
                          <a:spLocks/>
                        </wps:cNvSpPr>
                        <wps:spPr bwMode="auto">
                          <a:xfrm>
                            <a:off x="1416" y="464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3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701"/>
                        <wps:cNvSpPr>
                          <a:spLocks/>
                        </wps:cNvSpPr>
                        <wps:spPr bwMode="auto">
                          <a:xfrm>
                            <a:off x="1615" y="464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700"/>
                        <wps:cNvSpPr>
                          <a:spLocks/>
                        </wps:cNvSpPr>
                        <wps:spPr bwMode="auto">
                          <a:xfrm>
                            <a:off x="1814" y="464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699"/>
                        <wps:cNvSpPr>
                          <a:spLocks/>
                        </wps:cNvSpPr>
                        <wps:spPr bwMode="auto">
                          <a:xfrm>
                            <a:off x="2014" y="464"/>
                            <a:ext cx="197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197"/>
                              <a:gd name="T2" fmla="+- 0 2210 20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698"/>
                        <wps:cNvSpPr>
                          <a:spLocks/>
                        </wps:cNvSpPr>
                        <wps:spPr bwMode="auto">
                          <a:xfrm>
                            <a:off x="2213" y="464"/>
                            <a:ext cx="197" cy="0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197"/>
                              <a:gd name="T2" fmla="+- 0 2410 22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697"/>
                        <wps:cNvSpPr>
                          <a:spLocks/>
                        </wps:cNvSpPr>
                        <wps:spPr bwMode="auto">
                          <a:xfrm>
                            <a:off x="2412" y="464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9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696"/>
                        <wps:cNvSpPr>
                          <a:spLocks/>
                        </wps:cNvSpPr>
                        <wps:spPr bwMode="auto">
                          <a:xfrm>
                            <a:off x="2611" y="464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695"/>
                        <wps:cNvSpPr>
                          <a:spLocks/>
                        </wps:cNvSpPr>
                        <wps:spPr bwMode="auto">
                          <a:xfrm>
                            <a:off x="2810" y="464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694"/>
                        <wps:cNvSpPr>
                          <a:spLocks/>
                        </wps:cNvSpPr>
                        <wps:spPr bwMode="auto">
                          <a:xfrm>
                            <a:off x="3010" y="464"/>
                            <a:ext cx="197" cy="0"/>
                          </a:xfrm>
                          <a:custGeom>
                            <a:avLst/>
                            <a:gdLst>
                              <a:gd name="T0" fmla="+- 0 3010 3010"/>
                              <a:gd name="T1" fmla="*/ T0 w 197"/>
                              <a:gd name="T2" fmla="+- 0 3206 30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693"/>
                        <wps:cNvSpPr>
                          <a:spLocks/>
                        </wps:cNvSpPr>
                        <wps:spPr bwMode="auto">
                          <a:xfrm>
                            <a:off x="3209" y="464"/>
                            <a:ext cx="197" cy="0"/>
                          </a:xfrm>
                          <a:custGeom>
                            <a:avLst/>
                            <a:gdLst>
                              <a:gd name="T0" fmla="+- 0 3209 3209"/>
                              <a:gd name="T1" fmla="*/ T0 w 197"/>
                              <a:gd name="T2" fmla="+- 0 3406 32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692"/>
                        <wps:cNvSpPr>
                          <a:spLocks/>
                        </wps:cNvSpPr>
                        <wps:spPr bwMode="auto">
                          <a:xfrm>
                            <a:off x="3408" y="464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5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691"/>
                        <wps:cNvSpPr>
                          <a:spLocks/>
                        </wps:cNvSpPr>
                        <wps:spPr bwMode="auto">
                          <a:xfrm>
                            <a:off x="3607" y="464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690"/>
                        <wps:cNvSpPr>
                          <a:spLocks/>
                        </wps:cNvSpPr>
                        <wps:spPr bwMode="auto">
                          <a:xfrm>
                            <a:off x="3806" y="464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689"/>
                        <wps:cNvSpPr>
                          <a:spLocks/>
                        </wps:cNvSpPr>
                        <wps:spPr bwMode="auto">
                          <a:xfrm>
                            <a:off x="4006" y="464"/>
                            <a:ext cx="197" cy="0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197"/>
                              <a:gd name="T2" fmla="+- 0 4202 40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688"/>
                        <wps:cNvSpPr>
                          <a:spLocks/>
                        </wps:cNvSpPr>
                        <wps:spPr bwMode="auto">
                          <a:xfrm>
                            <a:off x="4205" y="464"/>
                            <a:ext cx="197" cy="0"/>
                          </a:xfrm>
                          <a:custGeom>
                            <a:avLst/>
                            <a:gdLst>
                              <a:gd name="T0" fmla="+- 0 4205 4205"/>
                              <a:gd name="T1" fmla="*/ T0 w 197"/>
                              <a:gd name="T2" fmla="+- 0 4402 42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687"/>
                        <wps:cNvSpPr>
                          <a:spLocks/>
                        </wps:cNvSpPr>
                        <wps:spPr bwMode="auto">
                          <a:xfrm>
                            <a:off x="4404" y="464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1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686"/>
                        <wps:cNvSpPr>
                          <a:spLocks/>
                        </wps:cNvSpPr>
                        <wps:spPr bwMode="auto">
                          <a:xfrm>
                            <a:off x="4603" y="464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685"/>
                        <wps:cNvSpPr>
                          <a:spLocks/>
                        </wps:cNvSpPr>
                        <wps:spPr bwMode="auto">
                          <a:xfrm>
                            <a:off x="4802" y="464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684"/>
                        <wps:cNvSpPr>
                          <a:spLocks/>
                        </wps:cNvSpPr>
                        <wps:spPr bwMode="auto">
                          <a:xfrm>
                            <a:off x="5002" y="464"/>
                            <a:ext cx="197" cy="0"/>
                          </a:xfrm>
                          <a:custGeom>
                            <a:avLst/>
                            <a:gdLst>
                              <a:gd name="T0" fmla="+- 0 5002 5002"/>
                              <a:gd name="T1" fmla="*/ T0 w 197"/>
                              <a:gd name="T2" fmla="+- 0 5198 50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683"/>
                        <wps:cNvSpPr>
                          <a:spLocks/>
                        </wps:cNvSpPr>
                        <wps:spPr bwMode="auto">
                          <a:xfrm>
                            <a:off x="5201" y="464"/>
                            <a:ext cx="197" cy="0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197"/>
                              <a:gd name="T2" fmla="+- 0 5398 52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682"/>
                        <wps:cNvSpPr>
                          <a:spLocks/>
                        </wps:cNvSpPr>
                        <wps:spPr bwMode="auto">
                          <a:xfrm>
                            <a:off x="5400" y="464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7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681"/>
                        <wps:cNvSpPr>
                          <a:spLocks/>
                        </wps:cNvSpPr>
                        <wps:spPr bwMode="auto">
                          <a:xfrm>
                            <a:off x="5599" y="464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680"/>
                        <wps:cNvSpPr>
                          <a:spLocks/>
                        </wps:cNvSpPr>
                        <wps:spPr bwMode="auto">
                          <a:xfrm>
                            <a:off x="5798" y="464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679"/>
                        <wps:cNvSpPr>
                          <a:spLocks/>
                        </wps:cNvSpPr>
                        <wps:spPr bwMode="auto">
                          <a:xfrm>
                            <a:off x="5998" y="464"/>
                            <a:ext cx="197" cy="0"/>
                          </a:xfrm>
                          <a:custGeom>
                            <a:avLst/>
                            <a:gdLst>
                              <a:gd name="T0" fmla="+- 0 5998 5998"/>
                              <a:gd name="T1" fmla="*/ T0 w 197"/>
                              <a:gd name="T2" fmla="+- 0 6194 59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678"/>
                        <wps:cNvSpPr>
                          <a:spLocks/>
                        </wps:cNvSpPr>
                        <wps:spPr bwMode="auto">
                          <a:xfrm>
                            <a:off x="6197" y="464"/>
                            <a:ext cx="197" cy="0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197"/>
                              <a:gd name="T2" fmla="+- 0 6394 61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Freeform 677"/>
                        <wps:cNvSpPr>
                          <a:spLocks/>
                        </wps:cNvSpPr>
                        <wps:spPr bwMode="auto">
                          <a:xfrm>
                            <a:off x="6396" y="464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3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676"/>
                        <wps:cNvSpPr>
                          <a:spLocks/>
                        </wps:cNvSpPr>
                        <wps:spPr bwMode="auto">
                          <a:xfrm>
                            <a:off x="6595" y="464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Freeform 675"/>
                        <wps:cNvSpPr>
                          <a:spLocks/>
                        </wps:cNvSpPr>
                        <wps:spPr bwMode="auto">
                          <a:xfrm>
                            <a:off x="6794" y="464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674"/>
                        <wps:cNvSpPr>
                          <a:spLocks/>
                        </wps:cNvSpPr>
                        <wps:spPr bwMode="auto">
                          <a:xfrm>
                            <a:off x="6994" y="464"/>
                            <a:ext cx="197" cy="0"/>
                          </a:xfrm>
                          <a:custGeom>
                            <a:avLst/>
                            <a:gdLst>
                              <a:gd name="T0" fmla="+- 0 6994 6994"/>
                              <a:gd name="T1" fmla="*/ T0 w 197"/>
                              <a:gd name="T2" fmla="+- 0 7190 69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673"/>
                        <wps:cNvSpPr>
                          <a:spLocks/>
                        </wps:cNvSpPr>
                        <wps:spPr bwMode="auto">
                          <a:xfrm>
                            <a:off x="7193" y="464"/>
                            <a:ext cx="197" cy="0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197"/>
                              <a:gd name="T2" fmla="+- 0 7390 71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672"/>
                        <wps:cNvSpPr>
                          <a:spLocks/>
                        </wps:cNvSpPr>
                        <wps:spPr bwMode="auto">
                          <a:xfrm>
                            <a:off x="7392" y="464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9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671"/>
                        <wps:cNvSpPr>
                          <a:spLocks/>
                        </wps:cNvSpPr>
                        <wps:spPr bwMode="auto">
                          <a:xfrm>
                            <a:off x="7591" y="464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670"/>
                        <wps:cNvSpPr>
                          <a:spLocks/>
                        </wps:cNvSpPr>
                        <wps:spPr bwMode="auto">
                          <a:xfrm>
                            <a:off x="7790" y="464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669"/>
                        <wps:cNvSpPr>
                          <a:spLocks/>
                        </wps:cNvSpPr>
                        <wps:spPr bwMode="auto">
                          <a:xfrm>
                            <a:off x="7990" y="464"/>
                            <a:ext cx="197" cy="0"/>
                          </a:xfrm>
                          <a:custGeom>
                            <a:avLst/>
                            <a:gdLst>
                              <a:gd name="T0" fmla="+- 0 7990 7990"/>
                              <a:gd name="T1" fmla="*/ T0 w 197"/>
                              <a:gd name="T2" fmla="+- 0 8186 79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668"/>
                        <wps:cNvSpPr>
                          <a:spLocks/>
                        </wps:cNvSpPr>
                        <wps:spPr bwMode="auto">
                          <a:xfrm>
                            <a:off x="8189" y="464"/>
                            <a:ext cx="2292" cy="0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292"/>
                              <a:gd name="T2" fmla="+- 0 10481 8189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7ACB7" id="Group 667" o:spid="_x0000_s1026" style="position:absolute;margin-left:70.5pt;margin-top:22.9pt;width:453.9pt;height:.65pt;z-index:-251662848;mso-position-horizontal-relative:page" coordorigin="1410,458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">
                <v:shape id="Freeform 702" o:spid="_x0000_s1027" style="position:absolute;left:141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01" o:spid="_x0000_s1028" style="position:absolute;left:161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700" o:spid="_x0000_s1029" style="position:absolute;left:181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99" o:spid="_x0000_s1030" style="position:absolute;left:201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98" o:spid="_x0000_s1031" style="position:absolute;left:221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97" o:spid="_x0000_s1032" style="position:absolute;left:241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96" o:spid="_x0000_s1033" style="position:absolute;left:261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695" o:spid="_x0000_s1034" style="position:absolute;left:281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94" o:spid="_x0000_s1035" style="position:absolute;left:301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693" o:spid="_x0000_s1036" style="position:absolute;left:320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92" o:spid="_x0000_s1037" style="position:absolute;left:340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91" o:spid="_x0000_s1038" style="position:absolute;left:360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90" o:spid="_x0000_s1039" style="position:absolute;left:380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89" o:spid="_x0000_s1040" style="position:absolute;left:400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88" o:spid="_x0000_s1041" style="position:absolute;left:420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87" o:spid="_x0000_s1042" style="position:absolute;left:440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86" o:spid="_x0000_s1043" style="position:absolute;left:460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685" o:spid="_x0000_s1044" style="position:absolute;left:480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684" o:spid="_x0000_s1045" style="position:absolute;left:500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683" o:spid="_x0000_s1046" style="position:absolute;left:520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82" o:spid="_x0000_s1047" style="position:absolute;left:540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81" o:spid="_x0000_s1048" style="position:absolute;left:559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80" o:spid="_x0000_s1049" style="position:absolute;left:579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79" o:spid="_x0000_s1050" style="position:absolute;left:599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78" o:spid="_x0000_s1051" style="position:absolute;left:619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77" o:spid="_x0000_s1052" style="position:absolute;left:639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76" o:spid="_x0000_s1053" style="position:absolute;left:659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675" o:spid="_x0000_s1054" style="position:absolute;left:679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74" o:spid="_x0000_s1055" style="position:absolute;left:699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673" o:spid="_x0000_s1056" style="position:absolute;left:719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72" o:spid="_x0000_s1057" style="position:absolute;left:739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71" o:spid="_x0000_s1058" style="position:absolute;left:759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70" o:spid="_x0000_s1059" style="position:absolute;left:779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69" o:spid="_x0000_s1060" style="position:absolute;left:799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68" o:spid="_x0000_s1061" style="position:absolute;left:8189;top:464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</w:rPr>
        <w:t>F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rt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il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  <w:spacing w:val="2"/>
        </w:rPr>
        <w:t>r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n</w:t>
      </w:r>
      <w:r w:rsidR="00821B8E">
        <w:rPr>
          <w:rFonts w:ascii="Calibri" w:eastAsia="Calibri" w:hAnsi="Calibri" w:cs="Calibri"/>
          <w:spacing w:val="-9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s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cti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n</w:t>
      </w:r>
      <w:r w:rsidR="00821B8E">
        <w:rPr>
          <w:rFonts w:ascii="Calibri" w:eastAsia="Calibri" w:hAnsi="Calibri" w:cs="Calibri"/>
          <w:spacing w:val="-5"/>
        </w:rPr>
        <w:t xml:space="preserve"> </w:t>
      </w:r>
      <w:r w:rsidR="00821B8E">
        <w:rPr>
          <w:rFonts w:ascii="Calibri" w:eastAsia="Calibri" w:hAnsi="Calibri" w:cs="Calibri"/>
        </w:rPr>
        <w:t>8</w:t>
      </w:r>
      <w:r w:rsidR="00821B8E">
        <w:rPr>
          <w:rFonts w:ascii="Calibri" w:eastAsia="Calibri" w:hAnsi="Calibri" w:cs="Calibri"/>
          <w:spacing w:val="-1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</w:rPr>
        <w:t>13.</w:t>
      </w:r>
    </w:p>
    <w:p w14:paraId="766E1743" w14:textId="77777777" w:rsidR="00095045" w:rsidRDefault="00095045">
      <w:pPr>
        <w:spacing w:before="10" w:line="220" w:lineRule="exact"/>
        <w:rPr>
          <w:sz w:val="22"/>
          <w:szCs w:val="22"/>
        </w:rPr>
      </w:pPr>
    </w:p>
    <w:p w14:paraId="787F664A" w14:textId="79F74BB9" w:rsidR="00095045" w:rsidRDefault="007A268A">
      <w:pPr>
        <w:spacing w:before="19" w:line="240" w:lineRule="exact"/>
        <w:ind w:left="11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24A5106" wp14:editId="1EBAA922">
                <wp:simplePos x="0" y="0"/>
                <wp:positionH relativeFrom="page">
                  <wp:posOffset>895350</wp:posOffset>
                </wp:positionH>
                <wp:positionV relativeFrom="paragraph">
                  <wp:posOffset>300990</wp:posOffset>
                </wp:positionV>
                <wp:extent cx="5764530" cy="8255"/>
                <wp:effectExtent l="9525" t="3810" r="7620" b="6985"/>
                <wp:wrapNone/>
                <wp:docPr id="635" name="Group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10" y="474"/>
                          <a:chExt cx="9078" cy="13"/>
                        </a:xfrm>
                      </wpg:grpSpPr>
                      <wps:wsp>
                        <wps:cNvPr id="636" name="Freeform 666"/>
                        <wps:cNvSpPr>
                          <a:spLocks/>
                        </wps:cNvSpPr>
                        <wps:spPr bwMode="auto">
                          <a:xfrm>
                            <a:off x="1416" y="481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3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665"/>
                        <wps:cNvSpPr>
                          <a:spLocks/>
                        </wps:cNvSpPr>
                        <wps:spPr bwMode="auto">
                          <a:xfrm>
                            <a:off x="1615" y="481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664"/>
                        <wps:cNvSpPr>
                          <a:spLocks/>
                        </wps:cNvSpPr>
                        <wps:spPr bwMode="auto">
                          <a:xfrm>
                            <a:off x="1814" y="481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663"/>
                        <wps:cNvSpPr>
                          <a:spLocks/>
                        </wps:cNvSpPr>
                        <wps:spPr bwMode="auto">
                          <a:xfrm>
                            <a:off x="2014" y="481"/>
                            <a:ext cx="197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197"/>
                              <a:gd name="T2" fmla="+- 0 2210 20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662"/>
                        <wps:cNvSpPr>
                          <a:spLocks/>
                        </wps:cNvSpPr>
                        <wps:spPr bwMode="auto">
                          <a:xfrm>
                            <a:off x="2213" y="481"/>
                            <a:ext cx="197" cy="0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197"/>
                              <a:gd name="T2" fmla="+- 0 2410 22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661"/>
                        <wps:cNvSpPr>
                          <a:spLocks/>
                        </wps:cNvSpPr>
                        <wps:spPr bwMode="auto">
                          <a:xfrm>
                            <a:off x="2412" y="481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9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660"/>
                        <wps:cNvSpPr>
                          <a:spLocks/>
                        </wps:cNvSpPr>
                        <wps:spPr bwMode="auto">
                          <a:xfrm>
                            <a:off x="2611" y="481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659"/>
                        <wps:cNvSpPr>
                          <a:spLocks/>
                        </wps:cNvSpPr>
                        <wps:spPr bwMode="auto">
                          <a:xfrm>
                            <a:off x="2810" y="481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658"/>
                        <wps:cNvSpPr>
                          <a:spLocks/>
                        </wps:cNvSpPr>
                        <wps:spPr bwMode="auto">
                          <a:xfrm>
                            <a:off x="3010" y="481"/>
                            <a:ext cx="197" cy="0"/>
                          </a:xfrm>
                          <a:custGeom>
                            <a:avLst/>
                            <a:gdLst>
                              <a:gd name="T0" fmla="+- 0 3010 3010"/>
                              <a:gd name="T1" fmla="*/ T0 w 197"/>
                              <a:gd name="T2" fmla="+- 0 3206 30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657"/>
                        <wps:cNvSpPr>
                          <a:spLocks/>
                        </wps:cNvSpPr>
                        <wps:spPr bwMode="auto">
                          <a:xfrm>
                            <a:off x="3209" y="481"/>
                            <a:ext cx="197" cy="0"/>
                          </a:xfrm>
                          <a:custGeom>
                            <a:avLst/>
                            <a:gdLst>
                              <a:gd name="T0" fmla="+- 0 3209 3209"/>
                              <a:gd name="T1" fmla="*/ T0 w 197"/>
                              <a:gd name="T2" fmla="+- 0 3406 32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656"/>
                        <wps:cNvSpPr>
                          <a:spLocks/>
                        </wps:cNvSpPr>
                        <wps:spPr bwMode="auto">
                          <a:xfrm>
                            <a:off x="3408" y="481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5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655"/>
                        <wps:cNvSpPr>
                          <a:spLocks/>
                        </wps:cNvSpPr>
                        <wps:spPr bwMode="auto">
                          <a:xfrm>
                            <a:off x="3607" y="481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654"/>
                        <wps:cNvSpPr>
                          <a:spLocks/>
                        </wps:cNvSpPr>
                        <wps:spPr bwMode="auto">
                          <a:xfrm>
                            <a:off x="3806" y="481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653"/>
                        <wps:cNvSpPr>
                          <a:spLocks/>
                        </wps:cNvSpPr>
                        <wps:spPr bwMode="auto">
                          <a:xfrm>
                            <a:off x="4006" y="481"/>
                            <a:ext cx="197" cy="0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197"/>
                              <a:gd name="T2" fmla="+- 0 4202 40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652"/>
                        <wps:cNvSpPr>
                          <a:spLocks/>
                        </wps:cNvSpPr>
                        <wps:spPr bwMode="auto">
                          <a:xfrm>
                            <a:off x="4205" y="481"/>
                            <a:ext cx="197" cy="0"/>
                          </a:xfrm>
                          <a:custGeom>
                            <a:avLst/>
                            <a:gdLst>
                              <a:gd name="T0" fmla="+- 0 4205 4205"/>
                              <a:gd name="T1" fmla="*/ T0 w 197"/>
                              <a:gd name="T2" fmla="+- 0 4402 42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651"/>
                        <wps:cNvSpPr>
                          <a:spLocks/>
                        </wps:cNvSpPr>
                        <wps:spPr bwMode="auto">
                          <a:xfrm>
                            <a:off x="4404" y="481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1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650"/>
                        <wps:cNvSpPr>
                          <a:spLocks/>
                        </wps:cNvSpPr>
                        <wps:spPr bwMode="auto">
                          <a:xfrm>
                            <a:off x="4603" y="481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649"/>
                        <wps:cNvSpPr>
                          <a:spLocks/>
                        </wps:cNvSpPr>
                        <wps:spPr bwMode="auto">
                          <a:xfrm>
                            <a:off x="4802" y="481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648"/>
                        <wps:cNvSpPr>
                          <a:spLocks/>
                        </wps:cNvSpPr>
                        <wps:spPr bwMode="auto">
                          <a:xfrm>
                            <a:off x="5002" y="481"/>
                            <a:ext cx="197" cy="0"/>
                          </a:xfrm>
                          <a:custGeom>
                            <a:avLst/>
                            <a:gdLst>
                              <a:gd name="T0" fmla="+- 0 5002 5002"/>
                              <a:gd name="T1" fmla="*/ T0 w 197"/>
                              <a:gd name="T2" fmla="+- 0 5198 50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647"/>
                        <wps:cNvSpPr>
                          <a:spLocks/>
                        </wps:cNvSpPr>
                        <wps:spPr bwMode="auto">
                          <a:xfrm>
                            <a:off x="5201" y="481"/>
                            <a:ext cx="197" cy="0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197"/>
                              <a:gd name="T2" fmla="+- 0 5398 52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646"/>
                        <wps:cNvSpPr>
                          <a:spLocks/>
                        </wps:cNvSpPr>
                        <wps:spPr bwMode="auto">
                          <a:xfrm>
                            <a:off x="5400" y="481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7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645"/>
                        <wps:cNvSpPr>
                          <a:spLocks/>
                        </wps:cNvSpPr>
                        <wps:spPr bwMode="auto">
                          <a:xfrm>
                            <a:off x="5599" y="481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644"/>
                        <wps:cNvSpPr>
                          <a:spLocks/>
                        </wps:cNvSpPr>
                        <wps:spPr bwMode="auto">
                          <a:xfrm>
                            <a:off x="5798" y="481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643"/>
                        <wps:cNvSpPr>
                          <a:spLocks/>
                        </wps:cNvSpPr>
                        <wps:spPr bwMode="auto">
                          <a:xfrm>
                            <a:off x="5998" y="481"/>
                            <a:ext cx="197" cy="0"/>
                          </a:xfrm>
                          <a:custGeom>
                            <a:avLst/>
                            <a:gdLst>
                              <a:gd name="T0" fmla="+- 0 5998 5998"/>
                              <a:gd name="T1" fmla="*/ T0 w 197"/>
                              <a:gd name="T2" fmla="+- 0 6194 59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642"/>
                        <wps:cNvSpPr>
                          <a:spLocks/>
                        </wps:cNvSpPr>
                        <wps:spPr bwMode="auto">
                          <a:xfrm>
                            <a:off x="6197" y="481"/>
                            <a:ext cx="197" cy="0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197"/>
                              <a:gd name="T2" fmla="+- 0 6394 61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641"/>
                        <wps:cNvSpPr>
                          <a:spLocks/>
                        </wps:cNvSpPr>
                        <wps:spPr bwMode="auto">
                          <a:xfrm>
                            <a:off x="6396" y="481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3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640"/>
                        <wps:cNvSpPr>
                          <a:spLocks/>
                        </wps:cNvSpPr>
                        <wps:spPr bwMode="auto">
                          <a:xfrm>
                            <a:off x="6595" y="481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639"/>
                        <wps:cNvSpPr>
                          <a:spLocks/>
                        </wps:cNvSpPr>
                        <wps:spPr bwMode="auto">
                          <a:xfrm>
                            <a:off x="6794" y="481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638"/>
                        <wps:cNvSpPr>
                          <a:spLocks/>
                        </wps:cNvSpPr>
                        <wps:spPr bwMode="auto">
                          <a:xfrm>
                            <a:off x="6994" y="481"/>
                            <a:ext cx="197" cy="0"/>
                          </a:xfrm>
                          <a:custGeom>
                            <a:avLst/>
                            <a:gdLst>
                              <a:gd name="T0" fmla="+- 0 6994 6994"/>
                              <a:gd name="T1" fmla="*/ T0 w 197"/>
                              <a:gd name="T2" fmla="+- 0 7190 69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637"/>
                        <wps:cNvSpPr>
                          <a:spLocks/>
                        </wps:cNvSpPr>
                        <wps:spPr bwMode="auto">
                          <a:xfrm>
                            <a:off x="7193" y="481"/>
                            <a:ext cx="197" cy="0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197"/>
                              <a:gd name="T2" fmla="+- 0 7390 71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636"/>
                        <wps:cNvSpPr>
                          <a:spLocks/>
                        </wps:cNvSpPr>
                        <wps:spPr bwMode="auto">
                          <a:xfrm>
                            <a:off x="7392" y="481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9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635"/>
                        <wps:cNvSpPr>
                          <a:spLocks/>
                        </wps:cNvSpPr>
                        <wps:spPr bwMode="auto">
                          <a:xfrm>
                            <a:off x="7591" y="481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634"/>
                        <wps:cNvSpPr>
                          <a:spLocks/>
                        </wps:cNvSpPr>
                        <wps:spPr bwMode="auto">
                          <a:xfrm>
                            <a:off x="7790" y="481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633"/>
                        <wps:cNvSpPr>
                          <a:spLocks/>
                        </wps:cNvSpPr>
                        <wps:spPr bwMode="auto">
                          <a:xfrm>
                            <a:off x="7990" y="481"/>
                            <a:ext cx="197" cy="0"/>
                          </a:xfrm>
                          <a:custGeom>
                            <a:avLst/>
                            <a:gdLst>
                              <a:gd name="T0" fmla="+- 0 7990 7990"/>
                              <a:gd name="T1" fmla="*/ T0 w 197"/>
                              <a:gd name="T2" fmla="+- 0 8186 79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632"/>
                        <wps:cNvSpPr>
                          <a:spLocks/>
                        </wps:cNvSpPr>
                        <wps:spPr bwMode="auto">
                          <a:xfrm>
                            <a:off x="8189" y="481"/>
                            <a:ext cx="2292" cy="0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292"/>
                              <a:gd name="T2" fmla="+- 0 10481 8189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8A182" id="Group 631" o:spid="_x0000_s1026" style="position:absolute;margin-left:70.5pt;margin-top:23.7pt;width:453.9pt;height:.65pt;z-index:-251661824;mso-position-horizontal-relative:page" coordorigin="1410,474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">
                <v:shape id="Freeform 666" o:spid="_x0000_s1027" style="position:absolute;left:141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65" o:spid="_x0000_s1028" style="position:absolute;left:161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64" o:spid="_x0000_s1029" style="position:absolute;left:181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663" o:spid="_x0000_s1030" style="position:absolute;left:201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62" o:spid="_x0000_s1031" style="position:absolute;left:221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661" o:spid="_x0000_s1032" style="position:absolute;left:241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60" o:spid="_x0000_s1033" style="position:absolute;left:261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59" o:spid="_x0000_s1034" style="position:absolute;left:281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58" o:spid="_x0000_s1035" style="position:absolute;left:301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657" o:spid="_x0000_s1036" style="position:absolute;left:320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56" o:spid="_x0000_s1037" style="position:absolute;left:340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55" o:spid="_x0000_s1038" style="position:absolute;left:360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54" o:spid="_x0000_s1039" style="position:absolute;left:380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653" o:spid="_x0000_s1040" style="position:absolute;left:400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52" o:spid="_x0000_s1041" style="position:absolute;left:420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651" o:spid="_x0000_s1042" style="position:absolute;left:440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50" o:spid="_x0000_s1043" style="position:absolute;left:460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49" o:spid="_x0000_s1044" style="position:absolute;left:480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48" o:spid="_x0000_s1045" style="position:absolute;left:500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47" o:spid="_x0000_s1046" style="position:absolute;left:520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46" o:spid="_x0000_s1047" style="position:absolute;left:540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45" o:spid="_x0000_s1048" style="position:absolute;left:559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44" o:spid="_x0000_s1049" style="position:absolute;left:579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643" o:spid="_x0000_s1050" style="position:absolute;left:599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42" o:spid="_x0000_s1051" style="position:absolute;left:619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641" o:spid="_x0000_s1052" style="position:absolute;left:639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40" o:spid="_x0000_s1053" style="position:absolute;left:659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39" o:spid="_x0000_s1054" style="position:absolute;left:679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38" o:spid="_x0000_s1055" style="position:absolute;left:699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37" o:spid="_x0000_s1056" style="position:absolute;left:719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36" o:spid="_x0000_s1057" style="position:absolute;left:739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35" o:spid="_x0000_s1058" style="position:absolute;left:759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34" o:spid="_x0000_s1059" style="position:absolute;left:779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633" o:spid="_x0000_s1060" style="position:absolute;left:799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32" o:spid="_x0000_s1061" style="position:absolute;left:8189;top:481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7</w:t>
      </w:r>
      <w:r w:rsidR="00821B8E">
        <w:rPr>
          <w:rFonts w:ascii="Calibri" w:eastAsia="Calibri" w:hAnsi="Calibri" w:cs="Calibri"/>
          <w:b/>
          <w:spacing w:val="-1"/>
        </w:rPr>
        <w:t xml:space="preserve"> </w:t>
      </w:r>
      <w:r w:rsidR="00821B8E">
        <w:rPr>
          <w:rFonts w:ascii="Calibri" w:eastAsia="Calibri" w:hAnsi="Calibri" w:cs="Calibri"/>
          <w:b/>
          <w:spacing w:val="2"/>
        </w:rPr>
        <w:t>H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  <w:spacing w:val="2"/>
        </w:rPr>
        <w:t>D</w:t>
      </w:r>
      <w:r w:rsidR="00821B8E">
        <w:rPr>
          <w:rFonts w:ascii="Calibri" w:eastAsia="Calibri" w:hAnsi="Calibri" w:cs="Calibri"/>
          <w:b/>
        </w:rPr>
        <w:t>LI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</w:rPr>
        <w:t>G</w:t>
      </w:r>
      <w:r w:rsidR="00821B8E">
        <w:rPr>
          <w:rFonts w:ascii="Calibri" w:eastAsia="Calibri" w:hAnsi="Calibri" w:cs="Calibri"/>
          <w:b/>
          <w:spacing w:val="-8"/>
        </w:rPr>
        <w:t xml:space="preserve"> 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  <w:spacing w:val="3"/>
        </w:rPr>
        <w:t>N</w:t>
      </w:r>
      <w:r w:rsidR="00821B8E">
        <w:rPr>
          <w:rFonts w:ascii="Calibri" w:eastAsia="Calibri" w:hAnsi="Calibri" w:cs="Calibri"/>
          <w:b/>
        </w:rPr>
        <w:t>D</w:t>
      </w:r>
      <w:r w:rsidR="00821B8E">
        <w:rPr>
          <w:rFonts w:ascii="Calibri" w:eastAsia="Calibri" w:hAnsi="Calibri" w:cs="Calibri"/>
          <w:b/>
          <w:spacing w:val="-4"/>
        </w:rPr>
        <w:t xml:space="preserve"> </w:t>
      </w:r>
      <w:r w:rsidR="00821B8E">
        <w:rPr>
          <w:rFonts w:ascii="Calibri" w:eastAsia="Calibri" w:hAnsi="Calibri" w:cs="Calibri"/>
          <w:b/>
          <w:spacing w:val="2"/>
        </w:rPr>
        <w:t>S</w:t>
      </w:r>
      <w:r w:rsidR="00821B8E">
        <w:rPr>
          <w:rFonts w:ascii="Calibri" w:eastAsia="Calibri" w:hAnsi="Calibri" w:cs="Calibri"/>
          <w:b/>
        </w:rPr>
        <w:t>TO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  <w:spacing w:val="3"/>
        </w:rPr>
        <w:t>G</w:t>
      </w:r>
      <w:r w:rsidR="00821B8E">
        <w:rPr>
          <w:rFonts w:ascii="Calibri" w:eastAsia="Calibri" w:hAnsi="Calibri" w:cs="Calibri"/>
          <w:b/>
        </w:rPr>
        <w:t>E</w:t>
      </w:r>
    </w:p>
    <w:p w14:paraId="4A8415F3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484AE8DD" w14:textId="77777777" w:rsidR="00095045" w:rsidRDefault="00821B8E">
      <w:pPr>
        <w:spacing w:before="19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7.1.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hand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g:</w:t>
      </w:r>
    </w:p>
    <w:p w14:paraId="7CD43B1A" w14:textId="77777777" w:rsidR="00095045" w:rsidRDefault="00821B8E">
      <w:pPr>
        <w:spacing w:before="2"/>
        <w:ind w:left="116" w:right="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hy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nha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apou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not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sm</w:t>
      </w:r>
      <w:r>
        <w:rPr>
          <w:rFonts w:ascii="Calibri" w:eastAsia="Calibri" w:hAnsi="Calibri" w:cs="Calibri"/>
          <w:spacing w:val="1"/>
        </w:rPr>
        <w:t>ok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74EC45F5" w14:textId="77777777" w:rsidR="00095045" w:rsidRDefault="00821B8E">
      <w:pPr>
        <w:spacing w:before="1"/>
        <w:ind w:left="115" w:right="8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Te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proofErr w:type="gram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ly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hau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9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and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tl</w:t>
      </w:r>
      <w:r>
        <w:rPr>
          <w:rFonts w:ascii="Calibri" w:eastAsia="Calibri" w:hAnsi="Calibri" w:cs="Calibri"/>
          <w:spacing w:val="1"/>
        </w:rPr>
        <w:t>y.</w:t>
      </w:r>
    </w:p>
    <w:p w14:paraId="2744CF67" w14:textId="77777777" w:rsidR="00095045" w:rsidRDefault="00821B8E">
      <w:pPr>
        <w:ind w:left="115"/>
        <w:rPr>
          <w:rFonts w:ascii="Calibri" w:eastAsia="Calibri" w:hAnsi="Calibri" w:cs="Calibri"/>
        </w:rPr>
        <w:sectPr w:rsidR="00095045">
          <w:pgSz w:w="11920" w:h="16840"/>
          <w:pgMar w:top="1340" w:right="1300" w:bottom="280" w:left="1300" w:header="718" w:footer="0" w:gutter="0"/>
          <w:cols w:space="720"/>
        </w:sectPr>
      </w:pP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.</w:t>
      </w:r>
    </w:p>
    <w:p w14:paraId="15D55E97" w14:textId="77777777" w:rsidR="00095045" w:rsidRDefault="00095045">
      <w:pPr>
        <w:spacing w:before="5" w:line="280" w:lineRule="exact"/>
        <w:rPr>
          <w:sz w:val="28"/>
          <w:szCs w:val="28"/>
        </w:rPr>
      </w:pPr>
    </w:p>
    <w:p w14:paraId="359A74DD" w14:textId="77777777" w:rsidR="00095045" w:rsidRDefault="00821B8E">
      <w:pPr>
        <w:spacing w:line="460" w:lineRule="exact"/>
        <w:ind w:left="2705" w:right="266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position w:val="1"/>
          <w:sz w:val="40"/>
          <w:szCs w:val="40"/>
        </w:rPr>
        <w:t>MA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I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spacing w:val="2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A S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HEET</w:t>
      </w:r>
    </w:p>
    <w:p w14:paraId="018209FF" w14:textId="77777777" w:rsidR="00095045" w:rsidRDefault="00095045">
      <w:pPr>
        <w:spacing w:line="200" w:lineRule="exact"/>
      </w:pPr>
    </w:p>
    <w:p w14:paraId="74C62897" w14:textId="77777777" w:rsidR="00095045" w:rsidRDefault="00095045">
      <w:pPr>
        <w:spacing w:before="4" w:line="280" w:lineRule="exact"/>
        <w:rPr>
          <w:sz w:val="28"/>
          <w:szCs w:val="28"/>
        </w:rPr>
      </w:pPr>
    </w:p>
    <w:p w14:paraId="71102875" w14:textId="77777777" w:rsidR="00095045" w:rsidRDefault="00821B8E">
      <w:pPr>
        <w:spacing w:line="276" w:lineRule="auto"/>
        <w:ind w:left="156" w:right="88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par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d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cc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to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the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an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l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907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proofErr w:type="gramStart"/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 xml:space="preserve">006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18.1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.2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 xml:space="preserve">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ng 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ev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uat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 xml:space="preserve">n,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on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 auth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zat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ran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3"/>
          <w:sz w:val="15"/>
          <w:szCs w:val="15"/>
        </w:rPr>
        <w:t>)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ha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1999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4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elli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</w:p>
    <w:p w14:paraId="13ED02C6" w14:textId="77777777" w:rsidR="00095045" w:rsidRDefault="00821B8E">
      <w:pPr>
        <w:spacing w:before="2" w:line="180" w:lineRule="exact"/>
        <w:ind w:left="15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l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 793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 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488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 xml:space="preserve">4,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 as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76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>69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67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93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105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000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21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0690198F" w14:textId="77777777" w:rsidR="00095045" w:rsidRDefault="00095045">
      <w:pPr>
        <w:spacing w:line="200" w:lineRule="exact"/>
      </w:pPr>
    </w:p>
    <w:p w14:paraId="61313C31" w14:textId="77777777" w:rsidR="00095045" w:rsidRDefault="00095045">
      <w:pPr>
        <w:spacing w:before="14" w:line="240" w:lineRule="exact"/>
        <w:rPr>
          <w:sz w:val="24"/>
          <w:szCs w:val="24"/>
        </w:rPr>
      </w:pPr>
    </w:p>
    <w:p w14:paraId="38DF1B50" w14:textId="77777777" w:rsidR="00095045" w:rsidRDefault="00821B8E">
      <w:pPr>
        <w:spacing w:before="19"/>
        <w:ind w:left="156" w:right="40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7.2.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iliti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:</w:t>
      </w:r>
    </w:p>
    <w:p w14:paraId="62279B09" w14:textId="77777777" w:rsidR="00095045" w:rsidRDefault="00821B8E">
      <w:pPr>
        <w:spacing w:line="240" w:lineRule="exact"/>
        <w:ind w:left="156" w:right="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Te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hn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me</w:t>
      </w:r>
      <w:r>
        <w:rPr>
          <w:rFonts w:ascii="Calibri" w:eastAsia="Calibri" w:hAnsi="Calibri" w:cs="Calibri"/>
          <w:spacing w:val="3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ge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ond</w:t>
      </w:r>
      <w:r>
        <w:rPr>
          <w:rFonts w:ascii="Calibri" w:eastAsia="Calibri" w:hAnsi="Calibri" w:cs="Calibri"/>
          <w:position w:val="1"/>
        </w:rPr>
        <w:t>iti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K</w:t>
      </w:r>
      <w:r>
        <w:rPr>
          <w:rFonts w:ascii="Calibri" w:eastAsia="Calibri" w:hAnsi="Calibri" w:cs="Calibri"/>
          <w:spacing w:val="-1"/>
          <w:position w:val="1"/>
        </w:rPr>
        <w:t>ee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rigi</w:t>
      </w:r>
      <w:r>
        <w:rPr>
          <w:rFonts w:ascii="Calibri" w:eastAsia="Calibri" w:hAnsi="Calibri" w:cs="Calibri"/>
          <w:spacing w:val="1"/>
          <w:position w:val="1"/>
        </w:rPr>
        <w:t>na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tig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tly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se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ab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ll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r.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ce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</w:p>
    <w:p w14:paraId="24739358" w14:textId="77777777" w:rsidR="00095045" w:rsidRDefault="00821B8E">
      <w:pPr>
        <w:ind w:left="155" w:right="83" w:firstLine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20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to</w:t>
      </w:r>
      <w:proofErr w:type="gramEnd"/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rly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anab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lig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t. 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°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ox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rigi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sm</w:t>
      </w:r>
      <w:r>
        <w:rPr>
          <w:rFonts w:ascii="Calibri" w:eastAsia="Calibri" w:hAnsi="Calibri" w:cs="Calibri"/>
          <w:spacing w:val="1"/>
        </w:rPr>
        <w:t>ok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Foll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s: 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rigi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</w:t>
      </w:r>
    </w:p>
    <w:p w14:paraId="00E8601A" w14:textId="77777777" w:rsidR="00095045" w:rsidRDefault="00095045">
      <w:pPr>
        <w:spacing w:before="3" w:line="240" w:lineRule="exact"/>
        <w:rPr>
          <w:sz w:val="24"/>
          <w:szCs w:val="24"/>
        </w:rPr>
      </w:pPr>
    </w:p>
    <w:p w14:paraId="6DBB83B5" w14:textId="77777777" w:rsidR="00095045" w:rsidRDefault="00821B8E">
      <w:pPr>
        <w:ind w:left="155" w:right="72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7.3.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):</w:t>
      </w:r>
    </w:p>
    <w:p w14:paraId="4DB8B4C9" w14:textId="7F67B262" w:rsidR="00095045" w:rsidRDefault="007A268A">
      <w:pPr>
        <w:spacing w:line="240" w:lineRule="exact"/>
        <w:ind w:left="155" w:right="6459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8130D40" wp14:editId="73CFA130">
                <wp:simplePos x="0" y="0"/>
                <wp:positionH relativeFrom="page">
                  <wp:posOffset>894715</wp:posOffset>
                </wp:positionH>
                <wp:positionV relativeFrom="paragraph">
                  <wp:posOffset>290830</wp:posOffset>
                </wp:positionV>
                <wp:extent cx="5764530" cy="8255"/>
                <wp:effectExtent l="8890" t="6350" r="8255" b="4445"/>
                <wp:wrapNone/>
                <wp:docPr id="599" name="Group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58"/>
                          <a:chExt cx="9078" cy="13"/>
                        </a:xfrm>
                      </wpg:grpSpPr>
                      <wps:wsp>
                        <wps:cNvPr id="600" name="Freeform 630"/>
                        <wps:cNvSpPr>
                          <a:spLocks/>
                        </wps:cNvSpPr>
                        <wps:spPr bwMode="auto">
                          <a:xfrm>
                            <a:off x="1415" y="464"/>
                            <a:ext cx="197" cy="0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97"/>
                              <a:gd name="T2" fmla="+- 0 1612 14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629"/>
                        <wps:cNvSpPr>
                          <a:spLocks/>
                        </wps:cNvSpPr>
                        <wps:spPr bwMode="auto">
                          <a:xfrm>
                            <a:off x="1615" y="464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1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628"/>
                        <wps:cNvSpPr>
                          <a:spLocks/>
                        </wps:cNvSpPr>
                        <wps:spPr bwMode="auto">
                          <a:xfrm>
                            <a:off x="1814" y="464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627"/>
                        <wps:cNvSpPr>
                          <a:spLocks/>
                        </wps:cNvSpPr>
                        <wps:spPr bwMode="auto">
                          <a:xfrm>
                            <a:off x="2013" y="464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626"/>
                        <wps:cNvSpPr>
                          <a:spLocks/>
                        </wps:cNvSpPr>
                        <wps:spPr bwMode="auto">
                          <a:xfrm>
                            <a:off x="2212" y="464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625"/>
                        <wps:cNvSpPr>
                          <a:spLocks/>
                        </wps:cNvSpPr>
                        <wps:spPr bwMode="auto">
                          <a:xfrm>
                            <a:off x="2411" y="464"/>
                            <a:ext cx="197" cy="0"/>
                          </a:xfrm>
                          <a:custGeom>
                            <a:avLst/>
                            <a:gdLst>
                              <a:gd name="T0" fmla="+- 0 2411 2411"/>
                              <a:gd name="T1" fmla="*/ T0 w 197"/>
                              <a:gd name="T2" fmla="+- 0 2608 24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624"/>
                        <wps:cNvSpPr>
                          <a:spLocks/>
                        </wps:cNvSpPr>
                        <wps:spPr bwMode="auto">
                          <a:xfrm>
                            <a:off x="2611" y="464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7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623"/>
                        <wps:cNvSpPr>
                          <a:spLocks/>
                        </wps:cNvSpPr>
                        <wps:spPr bwMode="auto">
                          <a:xfrm>
                            <a:off x="2810" y="464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622"/>
                        <wps:cNvSpPr>
                          <a:spLocks/>
                        </wps:cNvSpPr>
                        <wps:spPr bwMode="auto">
                          <a:xfrm>
                            <a:off x="3009" y="464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621"/>
                        <wps:cNvSpPr>
                          <a:spLocks/>
                        </wps:cNvSpPr>
                        <wps:spPr bwMode="auto">
                          <a:xfrm>
                            <a:off x="3208" y="464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620"/>
                        <wps:cNvSpPr>
                          <a:spLocks/>
                        </wps:cNvSpPr>
                        <wps:spPr bwMode="auto">
                          <a:xfrm>
                            <a:off x="3407" y="464"/>
                            <a:ext cx="197" cy="0"/>
                          </a:xfrm>
                          <a:custGeom>
                            <a:avLst/>
                            <a:gdLst>
                              <a:gd name="T0" fmla="+- 0 3407 3407"/>
                              <a:gd name="T1" fmla="*/ T0 w 197"/>
                              <a:gd name="T2" fmla="+- 0 3604 34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619"/>
                        <wps:cNvSpPr>
                          <a:spLocks/>
                        </wps:cNvSpPr>
                        <wps:spPr bwMode="auto">
                          <a:xfrm>
                            <a:off x="3607" y="464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3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618"/>
                        <wps:cNvSpPr>
                          <a:spLocks/>
                        </wps:cNvSpPr>
                        <wps:spPr bwMode="auto">
                          <a:xfrm>
                            <a:off x="3806" y="464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617"/>
                        <wps:cNvSpPr>
                          <a:spLocks/>
                        </wps:cNvSpPr>
                        <wps:spPr bwMode="auto">
                          <a:xfrm>
                            <a:off x="4005" y="464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616"/>
                        <wps:cNvSpPr>
                          <a:spLocks/>
                        </wps:cNvSpPr>
                        <wps:spPr bwMode="auto">
                          <a:xfrm>
                            <a:off x="4204" y="464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615"/>
                        <wps:cNvSpPr>
                          <a:spLocks/>
                        </wps:cNvSpPr>
                        <wps:spPr bwMode="auto">
                          <a:xfrm>
                            <a:off x="4403" y="464"/>
                            <a:ext cx="197" cy="0"/>
                          </a:xfrm>
                          <a:custGeom>
                            <a:avLst/>
                            <a:gdLst>
                              <a:gd name="T0" fmla="+- 0 4403 4403"/>
                              <a:gd name="T1" fmla="*/ T0 w 197"/>
                              <a:gd name="T2" fmla="+- 0 4600 44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614"/>
                        <wps:cNvSpPr>
                          <a:spLocks/>
                        </wps:cNvSpPr>
                        <wps:spPr bwMode="auto">
                          <a:xfrm>
                            <a:off x="4603" y="464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799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613"/>
                        <wps:cNvSpPr>
                          <a:spLocks/>
                        </wps:cNvSpPr>
                        <wps:spPr bwMode="auto">
                          <a:xfrm>
                            <a:off x="4802" y="464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612"/>
                        <wps:cNvSpPr>
                          <a:spLocks/>
                        </wps:cNvSpPr>
                        <wps:spPr bwMode="auto">
                          <a:xfrm>
                            <a:off x="5001" y="464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611"/>
                        <wps:cNvSpPr>
                          <a:spLocks/>
                        </wps:cNvSpPr>
                        <wps:spPr bwMode="auto">
                          <a:xfrm>
                            <a:off x="5200" y="464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610"/>
                        <wps:cNvSpPr>
                          <a:spLocks/>
                        </wps:cNvSpPr>
                        <wps:spPr bwMode="auto">
                          <a:xfrm>
                            <a:off x="5399" y="464"/>
                            <a:ext cx="197" cy="0"/>
                          </a:xfrm>
                          <a:custGeom>
                            <a:avLst/>
                            <a:gdLst>
                              <a:gd name="T0" fmla="+- 0 5399 5399"/>
                              <a:gd name="T1" fmla="*/ T0 w 197"/>
                              <a:gd name="T2" fmla="+- 0 5596 53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609"/>
                        <wps:cNvSpPr>
                          <a:spLocks/>
                        </wps:cNvSpPr>
                        <wps:spPr bwMode="auto">
                          <a:xfrm>
                            <a:off x="5599" y="464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5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608"/>
                        <wps:cNvSpPr>
                          <a:spLocks/>
                        </wps:cNvSpPr>
                        <wps:spPr bwMode="auto">
                          <a:xfrm>
                            <a:off x="5798" y="464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607"/>
                        <wps:cNvSpPr>
                          <a:spLocks/>
                        </wps:cNvSpPr>
                        <wps:spPr bwMode="auto">
                          <a:xfrm>
                            <a:off x="5997" y="464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606"/>
                        <wps:cNvSpPr>
                          <a:spLocks/>
                        </wps:cNvSpPr>
                        <wps:spPr bwMode="auto">
                          <a:xfrm>
                            <a:off x="6196" y="464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605"/>
                        <wps:cNvSpPr>
                          <a:spLocks/>
                        </wps:cNvSpPr>
                        <wps:spPr bwMode="auto">
                          <a:xfrm>
                            <a:off x="6395" y="464"/>
                            <a:ext cx="197" cy="0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197"/>
                              <a:gd name="T2" fmla="+- 0 6592 63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604"/>
                        <wps:cNvSpPr>
                          <a:spLocks/>
                        </wps:cNvSpPr>
                        <wps:spPr bwMode="auto">
                          <a:xfrm>
                            <a:off x="6595" y="464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1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603"/>
                        <wps:cNvSpPr>
                          <a:spLocks/>
                        </wps:cNvSpPr>
                        <wps:spPr bwMode="auto">
                          <a:xfrm>
                            <a:off x="6794" y="464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602"/>
                        <wps:cNvSpPr>
                          <a:spLocks/>
                        </wps:cNvSpPr>
                        <wps:spPr bwMode="auto">
                          <a:xfrm>
                            <a:off x="6993" y="464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601"/>
                        <wps:cNvSpPr>
                          <a:spLocks/>
                        </wps:cNvSpPr>
                        <wps:spPr bwMode="auto">
                          <a:xfrm>
                            <a:off x="7192" y="464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600"/>
                        <wps:cNvSpPr>
                          <a:spLocks/>
                        </wps:cNvSpPr>
                        <wps:spPr bwMode="auto">
                          <a:xfrm>
                            <a:off x="7391" y="464"/>
                            <a:ext cx="197" cy="0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197"/>
                              <a:gd name="T2" fmla="+- 0 7588 73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599"/>
                        <wps:cNvSpPr>
                          <a:spLocks/>
                        </wps:cNvSpPr>
                        <wps:spPr bwMode="auto">
                          <a:xfrm>
                            <a:off x="7591" y="464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7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598"/>
                        <wps:cNvSpPr>
                          <a:spLocks/>
                        </wps:cNvSpPr>
                        <wps:spPr bwMode="auto">
                          <a:xfrm>
                            <a:off x="7790" y="464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597"/>
                        <wps:cNvSpPr>
                          <a:spLocks/>
                        </wps:cNvSpPr>
                        <wps:spPr bwMode="auto">
                          <a:xfrm>
                            <a:off x="7989" y="464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596"/>
                        <wps:cNvSpPr>
                          <a:spLocks/>
                        </wps:cNvSpPr>
                        <wps:spPr bwMode="auto">
                          <a:xfrm>
                            <a:off x="8188" y="464"/>
                            <a:ext cx="2292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2292"/>
                              <a:gd name="T2" fmla="+- 0 10480 8188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9CF2F" id="Group 595" o:spid="_x0000_s1026" style="position:absolute;margin-left:70.45pt;margin-top:22.9pt;width:453.9pt;height:.65pt;z-index:-251660800;mso-position-horizontal-relative:page" coordorigin="1409,458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">
                <v:shape id="Freeform 630" o:spid="_x0000_s1027" style="position:absolute;left:141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629" o:spid="_x0000_s1028" style="position:absolute;left:161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28" o:spid="_x0000_s1029" style="position:absolute;left:181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27" o:spid="_x0000_s1030" style="position:absolute;left:201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26" o:spid="_x0000_s1031" style="position:absolute;left:221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25" o:spid="_x0000_s1032" style="position:absolute;left:241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24" o:spid="_x0000_s1033" style="position:absolute;left:261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23" o:spid="_x0000_s1034" style="position:absolute;left:281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22" o:spid="_x0000_s1035" style="position:absolute;left:300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621" o:spid="_x0000_s1036" style="position:absolute;left:320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20" o:spid="_x0000_s1037" style="position:absolute;left:340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hrB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DPthfjgTjoCcPQEAAP//AwBQSwECLQAUAAYACAAAACEA2+H2y+4AAACFAQAAEwAAAAAAAAAAAAAA&#10;AAAAAAAAW0NvbnRlbnRfVHlwZXNdLnhtbFBLAQItABQABgAIAAAAIQBa9CxbvwAAABUBAAALAAAA&#10;AAAAAAAAAAAAAB8BAABfcmVscy8ucmVsc1BLAQItABQABgAIAAAAIQDjRhrB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619" o:spid="_x0000_s1038" style="position:absolute;left:360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18" o:spid="_x0000_s1039" style="position:absolute;left:380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17" o:spid="_x0000_s1040" style="position:absolute;left:400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16" o:spid="_x0000_s1041" style="position:absolute;left:420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15" o:spid="_x0000_s1042" style="position:absolute;left:440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14" o:spid="_x0000_s1043" style="position:absolute;left:460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13" o:spid="_x0000_s1044" style="position:absolute;left:480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12" o:spid="_x0000_s1045" style="position:absolute;left:500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BbH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DPthbTgTjoCcPQEAAP//AwBQSwECLQAUAAYACAAAACEA2+H2y+4AAACFAQAAEwAAAAAAAAAAAAAA&#10;AAAAAAAAW0NvbnRlbnRfVHlwZXNdLnhtbFBLAQItABQABgAIAAAAIQBa9CxbvwAAABUBAAALAAAA&#10;AAAAAAAAAAAAAB8BAABfcmVscy8ucmVsc1BLAQItABQABgAIAAAAIQAdMBbH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611" o:spid="_x0000_s1046" style="position:absolute;left:520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10" o:spid="_x0000_s1047" style="position:absolute;left:539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tB8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DAdhfjgTjoCcPQEAAP//AwBQSwECLQAUAAYACAAAACEA2+H2y+4AAACFAQAAEwAAAAAAAAAAAAAA&#10;AAAAAAAAW0NvbnRlbnRfVHlwZXNdLnhtbFBLAQItABQABgAIAAAAIQBa9CxbvwAAABUBAAALAAAA&#10;AAAAAAAAAAAAAB8BAABfcmVscy8ucmVsc1BLAQItABQABgAIAAAAIQAtKtB8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609" o:spid="_x0000_s1048" style="position:absolute;left:559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08" o:spid="_x0000_s1049" style="position:absolute;left:579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07" o:spid="_x0000_s1050" style="position:absolute;left:599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06" o:spid="_x0000_s1051" style="position:absolute;left:619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05" o:spid="_x0000_s1052" style="position:absolute;left:639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04" o:spid="_x0000_s1053" style="position:absolute;left:659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603" o:spid="_x0000_s1054" style="position:absolute;left:679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02" o:spid="_x0000_s1055" style="position:absolute;left:699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x6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DAdhbTgTjoCcPQEAAP//AwBQSwECLQAUAAYACAAAACEA2+H2y+4AAACFAQAAEwAAAAAAAAAAAAAA&#10;AAAAAAAAW0NvbnRlbnRfVHlwZXNdLnhtbFBLAQItABQABgAIAAAAIQBa9CxbvwAAABUBAAALAAAA&#10;AAAAAAAAAAAAAB8BAABfcmVscy8ucmVsc1BLAQItABQABgAIAAAAIQDTXNx6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601" o:spid="_x0000_s1056" style="position:absolute;left:719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600" o:spid="_x0000_s1057" style="position:absolute;left:739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99" o:spid="_x0000_s1058" style="position:absolute;left:759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98" o:spid="_x0000_s1059" style="position:absolute;left:779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97" o:spid="_x0000_s1060" style="position:absolute;left:798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96" o:spid="_x0000_s1061" style="position:absolute;left:8188;top:464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-1"/>
        </w:rPr>
        <w:t xml:space="preserve"> s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ci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  <w:spacing w:val="2"/>
        </w:rPr>
        <w:t>i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tr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cti</w:t>
      </w:r>
      <w:r w:rsidR="00821B8E">
        <w:rPr>
          <w:rFonts w:ascii="Calibri" w:eastAsia="Calibri" w:hAnsi="Calibri" w:cs="Calibri"/>
          <w:spacing w:val="1"/>
        </w:rPr>
        <w:t>on</w:t>
      </w:r>
      <w:r w:rsidR="00821B8E">
        <w:rPr>
          <w:rFonts w:ascii="Calibri" w:eastAsia="Calibri" w:hAnsi="Calibri" w:cs="Calibri"/>
        </w:rPr>
        <w:t>s</w:t>
      </w:r>
      <w:r w:rsidR="00821B8E">
        <w:rPr>
          <w:rFonts w:ascii="Calibri" w:eastAsia="Calibri" w:hAnsi="Calibri" w:cs="Calibri"/>
          <w:spacing w:val="-11"/>
        </w:rPr>
        <w:t xml:space="preserve"> </w:t>
      </w:r>
      <w:r w:rsidR="00821B8E">
        <w:rPr>
          <w:rFonts w:ascii="Calibri" w:eastAsia="Calibri" w:hAnsi="Calibri" w:cs="Calibri"/>
          <w:spacing w:val="3"/>
        </w:rPr>
        <w:t>a</w:t>
      </w:r>
      <w:r w:rsidR="00821B8E">
        <w:rPr>
          <w:rFonts w:ascii="Calibri" w:eastAsia="Calibri" w:hAnsi="Calibri" w:cs="Calibri"/>
          <w:spacing w:val="-1"/>
        </w:rPr>
        <w:t>v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il</w:t>
      </w:r>
      <w:r w:rsidR="00821B8E">
        <w:rPr>
          <w:rFonts w:ascii="Calibri" w:eastAsia="Calibri" w:hAnsi="Calibri" w:cs="Calibri"/>
          <w:spacing w:val="3"/>
        </w:rPr>
        <w:t>a</w:t>
      </w:r>
      <w:r w:rsidR="00821B8E">
        <w:rPr>
          <w:rFonts w:ascii="Calibri" w:eastAsia="Calibri" w:hAnsi="Calibri" w:cs="Calibri"/>
          <w:spacing w:val="1"/>
        </w:rPr>
        <w:t>b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.</w:t>
      </w:r>
    </w:p>
    <w:p w14:paraId="41FC55F7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087AC17F" w14:textId="77777777" w:rsidR="00095045" w:rsidRDefault="00821B8E">
      <w:pPr>
        <w:spacing w:before="19" w:line="240" w:lineRule="exact"/>
        <w:ind w:lef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SE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</w:rPr>
        <w:t>ION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  <w:spacing w:val="-1"/>
        </w:rPr>
        <w:t xml:space="preserve"> E</w:t>
      </w:r>
      <w:r>
        <w:rPr>
          <w:rFonts w:ascii="Calibri" w:eastAsia="Calibri" w:hAnsi="Calibri" w:cs="Calibri"/>
          <w:b/>
          <w:spacing w:val="3"/>
        </w:rPr>
        <w:t>X</w:t>
      </w:r>
      <w:r>
        <w:rPr>
          <w:rFonts w:ascii="Calibri" w:eastAsia="Calibri" w:hAnsi="Calibri" w:cs="Calibri"/>
          <w:b/>
        </w:rPr>
        <w:t>PO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</w:rPr>
        <w:t>U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3"/>
          <w:w w:val="99"/>
        </w:rPr>
        <w:t>C</w:t>
      </w:r>
      <w:r>
        <w:rPr>
          <w:rFonts w:ascii="Calibri" w:eastAsia="Calibri" w:hAnsi="Calibri" w:cs="Calibri"/>
          <w:b/>
          <w:w w:val="99"/>
        </w:rPr>
        <w:t>O</w:t>
      </w:r>
      <w:r>
        <w:rPr>
          <w:rFonts w:ascii="Calibri" w:eastAsia="Calibri" w:hAnsi="Calibri" w:cs="Calibri"/>
          <w:b/>
          <w:spacing w:val="1"/>
          <w:w w:val="99"/>
        </w:rPr>
        <w:t>N</w:t>
      </w:r>
      <w:r>
        <w:rPr>
          <w:rFonts w:ascii="Calibri" w:eastAsia="Calibri" w:hAnsi="Calibri" w:cs="Calibri"/>
          <w:b/>
          <w:w w:val="99"/>
        </w:rPr>
        <w:t>T</w:t>
      </w:r>
      <w:r>
        <w:rPr>
          <w:rFonts w:ascii="Calibri" w:eastAsia="Calibri" w:hAnsi="Calibri" w:cs="Calibri"/>
          <w:b/>
          <w:spacing w:val="3"/>
          <w:w w:val="99"/>
        </w:rPr>
        <w:t>R</w:t>
      </w:r>
      <w:r>
        <w:rPr>
          <w:rFonts w:ascii="Calibri" w:eastAsia="Calibri" w:hAnsi="Calibri" w:cs="Calibri"/>
          <w:b/>
          <w:w w:val="99"/>
        </w:rPr>
        <w:t>OL</w:t>
      </w:r>
      <w:r>
        <w:rPr>
          <w:rFonts w:ascii="Calibri" w:eastAsia="Calibri" w:hAnsi="Calibri" w:cs="Calibri"/>
          <w:b/>
          <w:spacing w:val="-1"/>
          <w:w w:val="99"/>
        </w:rPr>
        <w:t>S</w:t>
      </w:r>
      <w:r>
        <w:rPr>
          <w:rFonts w:ascii="Calibri" w:eastAsia="Calibri" w:hAnsi="Calibri" w:cs="Calibri"/>
          <w:b/>
          <w:spacing w:val="1"/>
          <w:w w:val="99"/>
        </w:rPr>
        <w:t>/</w:t>
      </w:r>
      <w:r>
        <w:rPr>
          <w:rFonts w:ascii="Calibri" w:eastAsia="Calibri" w:hAnsi="Calibri" w:cs="Calibri"/>
          <w:b/>
          <w:spacing w:val="2"/>
          <w:w w:val="99"/>
        </w:rPr>
        <w:t>P</w:t>
      </w:r>
      <w:r>
        <w:rPr>
          <w:rFonts w:ascii="Calibri" w:eastAsia="Calibri" w:hAnsi="Calibri" w:cs="Calibri"/>
          <w:b/>
          <w:spacing w:val="-2"/>
          <w:w w:val="99"/>
        </w:rPr>
        <w:t>E</w:t>
      </w:r>
      <w:r>
        <w:rPr>
          <w:rFonts w:ascii="Calibri" w:eastAsia="Calibri" w:hAnsi="Calibri" w:cs="Calibri"/>
          <w:b/>
          <w:spacing w:val="1"/>
          <w:w w:val="99"/>
        </w:rPr>
        <w:t>R</w:t>
      </w:r>
      <w:r>
        <w:rPr>
          <w:rFonts w:ascii="Calibri" w:eastAsia="Calibri" w:hAnsi="Calibri" w:cs="Calibri"/>
          <w:b/>
          <w:spacing w:val="-1"/>
          <w:w w:val="99"/>
        </w:rPr>
        <w:t>S</w:t>
      </w:r>
      <w:r>
        <w:rPr>
          <w:rFonts w:ascii="Calibri" w:eastAsia="Calibri" w:hAnsi="Calibri" w:cs="Calibri"/>
          <w:b/>
          <w:w w:val="99"/>
        </w:rPr>
        <w:t>O</w:t>
      </w:r>
      <w:r>
        <w:rPr>
          <w:rFonts w:ascii="Calibri" w:eastAsia="Calibri" w:hAnsi="Calibri" w:cs="Calibri"/>
          <w:b/>
          <w:spacing w:val="3"/>
          <w:w w:val="99"/>
        </w:rPr>
        <w:t>N</w:t>
      </w:r>
      <w:r>
        <w:rPr>
          <w:rFonts w:ascii="Calibri" w:eastAsia="Calibri" w:hAnsi="Calibri" w:cs="Calibri"/>
          <w:b/>
          <w:spacing w:val="-1"/>
          <w:w w:val="99"/>
        </w:rPr>
        <w:t>A</w:t>
      </w:r>
      <w:r>
        <w:rPr>
          <w:rFonts w:ascii="Calibri" w:eastAsia="Calibri" w:hAnsi="Calibri" w:cs="Calibri"/>
          <w:b/>
          <w:w w:val="99"/>
        </w:rPr>
        <w:t>L</w:t>
      </w:r>
      <w:r>
        <w:rPr>
          <w:rFonts w:ascii="Calibri" w:eastAsia="Calibri" w:hAnsi="Calibri" w:cs="Calibri"/>
          <w:b/>
          <w:spacing w:val="1"/>
          <w:w w:val="99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3"/>
        </w:rPr>
        <w:t>R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CTION</w:t>
      </w:r>
    </w:p>
    <w:p w14:paraId="685DD3AA" w14:textId="77777777" w:rsidR="00095045" w:rsidRDefault="0009504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2"/>
        <w:gridCol w:w="1597"/>
        <w:gridCol w:w="1416"/>
        <w:gridCol w:w="1124"/>
        <w:gridCol w:w="2516"/>
      </w:tblGrid>
      <w:tr w:rsidR="00095045" w14:paraId="3CF7715C" w14:textId="77777777">
        <w:trPr>
          <w:trHeight w:hRule="exact" w:val="282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728E193D" w14:textId="77777777" w:rsidR="00095045" w:rsidRDefault="00821B8E">
            <w:pPr>
              <w:spacing w:before="25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6B3C5C" w14:textId="77777777" w:rsidR="00095045" w:rsidRDefault="00095045"/>
        </w:tc>
      </w:tr>
      <w:tr w:rsidR="00095045" w14:paraId="6EB3C53A" w14:textId="77777777">
        <w:trPr>
          <w:trHeight w:hRule="exact" w:val="487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7BC4AB63" w14:textId="77777777" w:rsidR="00095045" w:rsidRDefault="00821B8E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42EFF46B" w14:textId="77777777" w:rsidR="00095045" w:rsidRDefault="00821B8E">
            <w:pPr>
              <w:spacing w:line="24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0A8085AA" w14:textId="77777777" w:rsidR="00095045" w:rsidRDefault="00821B8E">
            <w:pPr>
              <w:spacing w:line="220" w:lineRule="exact"/>
              <w:ind w:left="4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7F948799" w14:textId="77777777" w:rsidR="00095045" w:rsidRDefault="00821B8E">
            <w:pPr>
              <w:spacing w:line="240" w:lineRule="exact"/>
              <w:ind w:left="4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100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022E54F" w14:textId="77777777" w:rsidR="00095045" w:rsidRDefault="00821B8E">
            <w:pPr>
              <w:spacing w:line="220" w:lineRule="exact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PK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-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</w:p>
          <w:p w14:paraId="55C3AA64" w14:textId="77777777" w:rsidR="00095045" w:rsidRDefault="00821B8E">
            <w:pPr>
              <w:spacing w:line="240" w:lineRule="exact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400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4E6C9BFD" w14:textId="77777777" w:rsidR="00095045" w:rsidRDefault="00821B8E">
            <w:pPr>
              <w:spacing w:line="220" w:lineRule="exact"/>
              <w:ind w:left="23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Lr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7A92316" w14:textId="77777777" w:rsidR="00095045" w:rsidRDefault="00821B8E">
            <w:pPr>
              <w:spacing w:line="220" w:lineRule="exact"/>
              <w:ind w:left="53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Lc</w:t>
            </w:r>
            <w:proofErr w:type="spellEnd"/>
          </w:p>
        </w:tc>
      </w:tr>
      <w:tr w:rsidR="00095045" w14:paraId="11AD18C7" w14:textId="77777777">
        <w:trPr>
          <w:trHeight w:hRule="exact" w:val="322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01A231CB" w14:textId="77777777" w:rsidR="00095045" w:rsidRDefault="00821B8E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es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465CE5A1" w14:textId="77777777" w:rsidR="00095045" w:rsidRDefault="00095045"/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4E223C2" w14:textId="77777777" w:rsidR="00095045" w:rsidRDefault="00095045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282BFB7" w14:textId="77777777" w:rsidR="00095045" w:rsidRDefault="00095045"/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0D019B3D" w14:textId="77777777" w:rsidR="00095045" w:rsidRDefault="00821B8E">
            <w:pPr>
              <w:spacing w:line="220" w:lineRule="exact"/>
              <w:ind w:left="5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100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</w:tr>
    </w:tbl>
    <w:p w14:paraId="389C44D0" w14:textId="77777777" w:rsidR="00095045" w:rsidRDefault="00095045">
      <w:pPr>
        <w:spacing w:line="120" w:lineRule="exact"/>
        <w:rPr>
          <w:sz w:val="13"/>
          <w:szCs w:val="13"/>
        </w:rPr>
      </w:pPr>
    </w:p>
    <w:p w14:paraId="5E08B415" w14:textId="77777777" w:rsidR="00095045" w:rsidRDefault="00821B8E">
      <w:pPr>
        <w:spacing w:before="19"/>
        <w:ind w:left="155" w:right="730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8.2.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:</w:t>
      </w:r>
    </w:p>
    <w:p w14:paraId="0EF15F46" w14:textId="77777777" w:rsidR="00095045" w:rsidRDefault="00821B8E">
      <w:pPr>
        <w:spacing w:line="240" w:lineRule="exact"/>
        <w:ind w:left="155" w:right="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4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4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4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4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haza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dou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3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39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w</w:t>
      </w:r>
      <w:r>
        <w:rPr>
          <w:rFonts w:ascii="Calibri" w:eastAsia="Calibri" w:hAnsi="Calibri" w:cs="Calibri"/>
          <w:position w:val="1"/>
        </w:rPr>
        <w:t>ith</w:t>
      </w:r>
      <w:r>
        <w:rPr>
          <w:rFonts w:ascii="Calibri" w:eastAsia="Calibri" w:hAnsi="Calibri" w:cs="Calibri"/>
          <w:spacing w:val="4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4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tr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ll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3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tr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3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li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4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43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4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4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oy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’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3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du</w:t>
      </w:r>
      <w:r>
        <w:rPr>
          <w:rFonts w:ascii="Calibri" w:eastAsia="Calibri" w:hAnsi="Calibri" w:cs="Calibri"/>
          <w:position w:val="1"/>
        </w:rPr>
        <w:t>ty</w:t>
      </w:r>
      <w:r>
        <w:rPr>
          <w:rFonts w:ascii="Calibri" w:eastAsia="Calibri" w:hAnsi="Calibri" w:cs="Calibri"/>
          <w:spacing w:val="4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4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spacing w:val="-1"/>
          <w:position w:val="1"/>
        </w:rPr>
        <w:t>ee</w:t>
      </w:r>
      <w:r>
        <w:rPr>
          <w:rFonts w:ascii="Calibri" w:eastAsia="Calibri" w:hAnsi="Calibri" w:cs="Calibri"/>
          <w:position w:val="1"/>
        </w:rPr>
        <w:t>p</w:t>
      </w:r>
    </w:p>
    <w:p w14:paraId="5CE0CB82" w14:textId="77777777" w:rsidR="00095045" w:rsidRDefault="00821B8E">
      <w:pPr>
        <w:ind w:left="155" w:right="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l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hno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haza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36EC1437" w14:textId="77777777" w:rsidR="00095045" w:rsidRDefault="00821B8E">
      <w:pPr>
        <w:spacing w:line="240" w:lineRule="exact"/>
        <w:ind w:left="155" w:right="60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8.2.1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pp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op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te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tr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ls</w:t>
      </w:r>
    </w:p>
    <w:p w14:paraId="19D06197" w14:textId="77777777" w:rsidR="00095045" w:rsidRDefault="00821B8E">
      <w:pPr>
        <w:ind w:left="155" w:right="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uan</w:t>
      </w:r>
      <w:r>
        <w:rPr>
          <w:rFonts w:ascii="Calibri" w:eastAsia="Calibri" w:hAnsi="Calibri" w:cs="Calibri"/>
        </w:rPr>
        <w:t xml:space="preserve">ce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illi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ct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rs</w:t>
      </w:r>
      <w:proofErr w:type="spellEnd"/>
      <w:r>
        <w:rPr>
          <w:rFonts w:ascii="Calibri" w:eastAsia="Calibri" w:hAnsi="Calibri" w:cs="Calibri"/>
          <w:spacing w:val="1"/>
        </w:rPr>
        <w:t xml:space="preserve"> 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hau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hau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shou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l.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K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6A3CAF00" w14:textId="77777777" w:rsidR="00095045" w:rsidRDefault="00821B8E">
      <w:pPr>
        <w:ind w:left="155" w:right="283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8.2.2.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t:</w:t>
      </w:r>
    </w:p>
    <w:p w14:paraId="35128857" w14:textId="77777777" w:rsidR="00095045" w:rsidRDefault="00821B8E">
      <w:pPr>
        <w:ind w:left="155" w:right="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: 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(li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)</w:t>
      </w:r>
    </w:p>
    <w:p w14:paraId="23053651" w14:textId="77777777" w:rsidR="00095045" w:rsidRDefault="00821B8E">
      <w:pPr>
        <w:ind w:left="155" w:right="183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gramStart"/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ce</w:t>
      </w:r>
      <w:proofErr w:type="gramEnd"/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apou</w:t>
      </w:r>
      <w:r>
        <w:rPr>
          <w:rFonts w:ascii="Calibri" w:eastAsia="Calibri" w:hAnsi="Calibri" w:cs="Calibri"/>
        </w:rPr>
        <w:t>rs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</w:p>
    <w:p w14:paraId="1A018A8F" w14:textId="77777777" w:rsidR="00095045" w:rsidRDefault="00821B8E">
      <w:pPr>
        <w:spacing w:line="240" w:lineRule="exact"/>
        <w:ind w:left="155" w:right="767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2.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cti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:</w:t>
      </w:r>
    </w:p>
    <w:p w14:paraId="482D4E37" w14:textId="77777777" w:rsidR="00095045" w:rsidRDefault="00821B8E">
      <w:pPr>
        <w:ind w:left="155" w:right="10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hand</w:t>
      </w:r>
      <w:r>
        <w:rPr>
          <w:rFonts w:ascii="Calibri" w:eastAsia="Calibri" w:hAnsi="Calibri" w:cs="Calibri"/>
        </w:rPr>
        <w:t>s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0D1E6BA6" w14:textId="77777777" w:rsidR="00095045" w:rsidRDefault="00821B8E">
      <w:pPr>
        <w:spacing w:line="240" w:lineRule="exact"/>
        <w:ind w:left="155" w:right="9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 xml:space="preserve">) 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r: 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</w:rPr>
        <w:t>W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 xml:space="preserve">r 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1"/>
          <w:position w:val="1"/>
        </w:rPr>
        <w:t>ab</w:t>
      </w:r>
      <w:r>
        <w:rPr>
          <w:rFonts w:ascii="Calibri" w:eastAsia="Calibri" w:hAnsi="Calibri" w:cs="Calibri"/>
          <w:position w:val="1"/>
        </w:rPr>
        <w:t>le</w:t>
      </w:r>
      <w:proofErr w:type="gramEnd"/>
      <w:r>
        <w:rPr>
          <w:rFonts w:ascii="Calibri" w:eastAsia="Calibri" w:hAnsi="Calibri" w:cs="Calibri"/>
          <w:position w:val="1"/>
        </w:rPr>
        <w:t xml:space="preserve"> 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cti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 xml:space="preserve">e 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 xml:space="preserve">g 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ad</w:t>
      </w:r>
      <w:r>
        <w:rPr>
          <w:rFonts w:ascii="Calibri" w:eastAsia="Calibri" w:hAnsi="Calibri" w:cs="Calibri"/>
          <w:position w:val="1"/>
        </w:rPr>
        <w:t xml:space="preserve">e 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f 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 xml:space="preserve">e 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ab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 xml:space="preserve">c. 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position w:val="1"/>
        </w:rPr>
        <w:t xml:space="preserve">o 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proofErr w:type="gramEnd"/>
      <w:r>
        <w:rPr>
          <w:rFonts w:ascii="Calibri" w:eastAsia="Calibri" w:hAnsi="Calibri" w:cs="Calibri"/>
          <w:position w:val="1"/>
        </w:rPr>
        <w:t xml:space="preserve"> 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 xml:space="preserve">n 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 xml:space="preserve">g, 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 xml:space="preserve">e 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1"/>
          <w:position w:val="1"/>
        </w:rPr>
        <w:t>ab</w:t>
      </w:r>
      <w:r>
        <w:rPr>
          <w:rFonts w:ascii="Calibri" w:eastAsia="Calibri" w:hAnsi="Calibri" w:cs="Calibri"/>
          <w:position w:val="1"/>
        </w:rPr>
        <w:t>le</w:t>
      </w:r>
    </w:p>
    <w:p w14:paraId="631486B6" w14:textId="77777777" w:rsidR="00095045" w:rsidRDefault="00821B8E">
      <w:pPr>
        <w:ind w:left="155" w:right="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ot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ut 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g).</w:t>
      </w:r>
    </w:p>
    <w:p w14:paraId="2580D1EE" w14:textId="77777777" w:rsidR="00095045" w:rsidRDefault="00821B8E">
      <w:pPr>
        <w:spacing w:before="1"/>
        <w:ind w:left="155" w:right="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: In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ilt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k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adap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ct.</w:t>
      </w:r>
    </w:p>
    <w:p w14:paraId="5A025AD2" w14:textId="77777777" w:rsidR="00095045" w:rsidRDefault="00821B8E">
      <w:pPr>
        <w:spacing w:before="1"/>
        <w:ind w:left="155" w:right="65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  <w:spacing w:val="-1"/>
        </w:rPr>
        <w:t xml:space="preserve">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haza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n.</w:t>
      </w:r>
    </w:p>
    <w:p w14:paraId="27630F72" w14:textId="77777777" w:rsidR="00095045" w:rsidRDefault="00821B8E">
      <w:pPr>
        <w:ind w:left="155" w:right="59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8.2.3.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14:paraId="1E544422" w14:textId="0F25ADE3" w:rsidR="00095045" w:rsidRDefault="007A268A">
      <w:pPr>
        <w:spacing w:before="1"/>
        <w:ind w:left="155" w:right="85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DF02153" wp14:editId="49A9B8DC">
                <wp:simplePos x="0" y="0"/>
                <wp:positionH relativeFrom="page">
                  <wp:posOffset>894080</wp:posOffset>
                </wp:positionH>
                <wp:positionV relativeFrom="paragraph">
                  <wp:posOffset>600710</wp:posOffset>
                </wp:positionV>
                <wp:extent cx="5764530" cy="8255"/>
                <wp:effectExtent l="8255" t="1905" r="8890" b="8890"/>
                <wp:wrapNone/>
                <wp:docPr id="570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8" y="946"/>
                          <a:chExt cx="9078" cy="13"/>
                        </a:xfrm>
                      </wpg:grpSpPr>
                      <wps:wsp>
                        <wps:cNvPr id="571" name="Freeform 594"/>
                        <wps:cNvSpPr>
                          <a:spLocks/>
                        </wps:cNvSpPr>
                        <wps:spPr bwMode="auto">
                          <a:xfrm>
                            <a:off x="1415" y="952"/>
                            <a:ext cx="197" cy="0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97"/>
                              <a:gd name="T2" fmla="+- 0 1611 14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593"/>
                        <wps:cNvSpPr>
                          <a:spLocks/>
                        </wps:cNvSpPr>
                        <wps:spPr bwMode="auto">
                          <a:xfrm>
                            <a:off x="1614" y="952"/>
                            <a:ext cx="197" cy="0"/>
                          </a:xfrm>
                          <a:custGeom>
                            <a:avLst/>
                            <a:gdLst>
                              <a:gd name="T0" fmla="+- 0 1614 1614"/>
                              <a:gd name="T1" fmla="*/ T0 w 197"/>
                              <a:gd name="T2" fmla="+- 0 1811 16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592"/>
                        <wps:cNvSpPr>
                          <a:spLocks/>
                        </wps:cNvSpPr>
                        <wps:spPr bwMode="auto">
                          <a:xfrm>
                            <a:off x="1813" y="952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10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591"/>
                        <wps:cNvSpPr>
                          <a:spLocks/>
                        </wps:cNvSpPr>
                        <wps:spPr bwMode="auto">
                          <a:xfrm>
                            <a:off x="2012" y="952"/>
                            <a:ext cx="197" cy="0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197"/>
                              <a:gd name="T2" fmla="+- 0 2209 20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590"/>
                        <wps:cNvSpPr>
                          <a:spLocks/>
                        </wps:cNvSpPr>
                        <wps:spPr bwMode="auto">
                          <a:xfrm>
                            <a:off x="2211" y="952"/>
                            <a:ext cx="197" cy="0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97"/>
                              <a:gd name="T2" fmla="+- 0 2408 22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589"/>
                        <wps:cNvSpPr>
                          <a:spLocks/>
                        </wps:cNvSpPr>
                        <wps:spPr bwMode="auto">
                          <a:xfrm>
                            <a:off x="2411" y="952"/>
                            <a:ext cx="197" cy="0"/>
                          </a:xfrm>
                          <a:custGeom>
                            <a:avLst/>
                            <a:gdLst>
                              <a:gd name="T0" fmla="+- 0 2411 2411"/>
                              <a:gd name="T1" fmla="*/ T0 w 197"/>
                              <a:gd name="T2" fmla="+- 0 2607 24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588"/>
                        <wps:cNvSpPr>
                          <a:spLocks/>
                        </wps:cNvSpPr>
                        <wps:spPr bwMode="auto">
                          <a:xfrm>
                            <a:off x="2610" y="952"/>
                            <a:ext cx="197" cy="0"/>
                          </a:xfrm>
                          <a:custGeom>
                            <a:avLst/>
                            <a:gdLst>
                              <a:gd name="T0" fmla="+- 0 2610 2610"/>
                              <a:gd name="T1" fmla="*/ T0 w 197"/>
                              <a:gd name="T2" fmla="+- 0 2807 26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587"/>
                        <wps:cNvSpPr>
                          <a:spLocks/>
                        </wps:cNvSpPr>
                        <wps:spPr bwMode="auto">
                          <a:xfrm>
                            <a:off x="2809" y="952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6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586"/>
                        <wps:cNvSpPr>
                          <a:spLocks/>
                        </wps:cNvSpPr>
                        <wps:spPr bwMode="auto">
                          <a:xfrm>
                            <a:off x="3008" y="952"/>
                            <a:ext cx="197" cy="0"/>
                          </a:xfrm>
                          <a:custGeom>
                            <a:avLst/>
                            <a:gdLst>
                              <a:gd name="T0" fmla="+- 0 3008 3008"/>
                              <a:gd name="T1" fmla="*/ T0 w 197"/>
                              <a:gd name="T2" fmla="+- 0 3205 30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585"/>
                        <wps:cNvSpPr>
                          <a:spLocks/>
                        </wps:cNvSpPr>
                        <wps:spPr bwMode="auto">
                          <a:xfrm>
                            <a:off x="3207" y="952"/>
                            <a:ext cx="197" cy="0"/>
                          </a:xfrm>
                          <a:custGeom>
                            <a:avLst/>
                            <a:gdLst>
                              <a:gd name="T0" fmla="+- 0 3207 3207"/>
                              <a:gd name="T1" fmla="*/ T0 w 197"/>
                              <a:gd name="T2" fmla="+- 0 3404 32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584"/>
                        <wps:cNvSpPr>
                          <a:spLocks/>
                        </wps:cNvSpPr>
                        <wps:spPr bwMode="auto">
                          <a:xfrm>
                            <a:off x="3407" y="952"/>
                            <a:ext cx="197" cy="0"/>
                          </a:xfrm>
                          <a:custGeom>
                            <a:avLst/>
                            <a:gdLst>
                              <a:gd name="T0" fmla="+- 0 3407 3407"/>
                              <a:gd name="T1" fmla="*/ T0 w 197"/>
                              <a:gd name="T2" fmla="+- 0 3603 34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583"/>
                        <wps:cNvSpPr>
                          <a:spLocks/>
                        </wps:cNvSpPr>
                        <wps:spPr bwMode="auto">
                          <a:xfrm>
                            <a:off x="3606" y="952"/>
                            <a:ext cx="197" cy="0"/>
                          </a:xfrm>
                          <a:custGeom>
                            <a:avLst/>
                            <a:gdLst>
                              <a:gd name="T0" fmla="+- 0 3606 3606"/>
                              <a:gd name="T1" fmla="*/ T0 w 197"/>
                              <a:gd name="T2" fmla="+- 0 3803 36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582"/>
                        <wps:cNvSpPr>
                          <a:spLocks/>
                        </wps:cNvSpPr>
                        <wps:spPr bwMode="auto">
                          <a:xfrm>
                            <a:off x="3805" y="952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2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581"/>
                        <wps:cNvSpPr>
                          <a:spLocks/>
                        </wps:cNvSpPr>
                        <wps:spPr bwMode="auto">
                          <a:xfrm>
                            <a:off x="4004" y="952"/>
                            <a:ext cx="197" cy="0"/>
                          </a:xfrm>
                          <a:custGeom>
                            <a:avLst/>
                            <a:gdLst>
                              <a:gd name="T0" fmla="+- 0 4004 4004"/>
                              <a:gd name="T1" fmla="*/ T0 w 197"/>
                              <a:gd name="T2" fmla="+- 0 4201 40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580"/>
                        <wps:cNvSpPr>
                          <a:spLocks/>
                        </wps:cNvSpPr>
                        <wps:spPr bwMode="auto">
                          <a:xfrm>
                            <a:off x="4203" y="952"/>
                            <a:ext cx="197" cy="0"/>
                          </a:xfrm>
                          <a:custGeom>
                            <a:avLst/>
                            <a:gdLst>
                              <a:gd name="T0" fmla="+- 0 4203 4203"/>
                              <a:gd name="T1" fmla="*/ T0 w 197"/>
                              <a:gd name="T2" fmla="+- 0 4400 42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579"/>
                        <wps:cNvSpPr>
                          <a:spLocks/>
                        </wps:cNvSpPr>
                        <wps:spPr bwMode="auto">
                          <a:xfrm>
                            <a:off x="4403" y="952"/>
                            <a:ext cx="197" cy="0"/>
                          </a:xfrm>
                          <a:custGeom>
                            <a:avLst/>
                            <a:gdLst>
                              <a:gd name="T0" fmla="+- 0 4403 4403"/>
                              <a:gd name="T1" fmla="*/ T0 w 197"/>
                              <a:gd name="T2" fmla="+- 0 4599 44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578"/>
                        <wps:cNvSpPr>
                          <a:spLocks/>
                        </wps:cNvSpPr>
                        <wps:spPr bwMode="auto">
                          <a:xfrm>
                            <a:off x="4602" y="952"/>
                            <a:ext cx="197" cy="0"/>
                          </a:xfrm>
                          <a:custGeom>
                            <a:avLst/>
                            <a:gdLst>
                              <a:gd name="T0" fmla="+- 0 4602 4602"/>
                              <a:gd name="T1" fmla="*/ T0 w 197"/>
                              <a:gd name="T2" fmla="+- 0 4799 46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577"/>
                        <wps:cNvSpPr>
                          <a:spLocks/>
                        </wps:cNvSpPr>
                        <wps:spPr bwMode="auto">
                          <a:xfrm>
                            <a:off x="4801" y="952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8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576"/>
                        <wps:cNvSpPr>
                          <a:spLocks/>
                        </wps:cNvSpPr>
                        <wps:spPr bwMode="auto">
                          <a:xfrm>
                            <a:off x="5000" y="952"/>
                            <a:ext cx="197" cy="0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197"/>
                              <a:gd name="T2" fmla="+- 0 5197 50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575"/>
                        <wps:cNvSpPr>
                          <a:spLocks/>
                        </wps:cNvSpPr>
                        <wps:spPr bwMode="auto">
                          <a:xfrm>
                            <a:off x="5199" y="952"/>
                            <a:ext cx="197" cy="0"/>
                          </a:xfrm>
                          <a:custGeom>
                            <a:avLst/>
                            <a:gdLst>
                              <a:gd name="T0" fmla="+- 0 5199 5199"/>
                              <a:gd name="T1" fmla="*/ T0 w 197"/>
                              <a:gd name="T2" fmla="+- 0 5396 51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574"/>
                        <wps:cNvSpPr>
                          <a:spLocks/>
                        </wps:cNvSpPr>
                        <wps:spPr bwMode="auto">
                          <a:xfrm>
                            <a:off x="5399" y="952"/>
                            <a:ext cx="197" cy="0"/>
                          </a:xfrm>
                          <a:custGeom>
                            <a:avLst/>
                            <a:gdLst>
                              <a:gd name="T0" fmla="+- 0 5399 5399"/>
                              <a:gd name="T1" fmla="*/ T0 w 197"/>
                              <a:gd name="T2" fmla="+- 0 5595 53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573"/>
                        <wps:cNvSpPr>
                          <a:spLocks/>
                        </wps:cNvSpPr>
                        <wps:spPr bwMode="auto">
                          <a:xfrm>
                            <a:off x="5598" y="952"/>
                            <a:ext cx="197" cy="0"/>
                          </a:xfrm>
                          <a:custGeom>
                            <a:avLst/>
                            <a:gdLst>
                              <a:gd name="T0" fmla="+- 0 5598 5598"/>
                              <a:gd name="T1" fmla="*/ T0 w 197"/>
                              <a:gd name="T2" fmla="+- 0 5795 55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572"/>
                        <wps:cNvSpPr>
                          <a:spLocks/>
                        </wps:cNvSpPr>
                        <wps:spPr bwMode="auto">
                          <a:xfrm>
                            <a:off x="5797" y="952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4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571"/>
                        <wps:cNvSpPr>
                          <a:spLocks/>
                        </wps:cNvSpPr>
                        <wps:spPr bwMode="auto">
                          <a:xfrm>
                            <a:off x="5996" y="952"/>
                            <a:ext cx="197" cy="0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197"/>
                              <a:gd name="T2" fmla="+- 0 6193 59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570"/>
                        <wps:cNvSpPr>
                          <a:spLocks/>
                        </wps:cNvSpPr>
                        <wps:spPr bwMode="auto">
                          <a:xfrm>
                            <a:off x="6195" y="952"/>
                            <a:ext cx="197" cy="0"/>
                          </a:xfrm>
                          <a:custGeom>
                            <a:avLst/>
                            <a:gdLst>
                              <a:gd name="T0" fmla="+- 0 6195 6195"/>
                              <a:gd name="T1" fmla="*/ T0 w 197"/>
                              <a:gd name="T2" fmla="+- 0 6392 61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569"/>
                        <wps:cNvSpPr>
                          <a:spLocks/>
                        </wps:cNvSpPr>
                        <wps:spPr bwMode="auto">
                          <a:xfrm>
                            <a:off x="6395" y="952"/>
                            <a:ext cx="197" cy="0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197"/>
                              <a:gd name="T2" fmla="+- 0 6591 63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568"/>
                        <wps:cNvSpPr>
                          <a:spLocks/>
                        </wps:cNvSpPr>
                        <wps:spPr bwMode="auto">
                          <a:xfrm>
                            <a:off x="6594" y="952"/>
                            <a:ext cx="197" cy="0"/>
                          </a:xfrm>
                          <a:custGeom>
                            <a:avLst/>
                            <a:gdLst>
                              <a:gd name="T0" fmla="+- 0 6594 6594"/>
                              <a:gd name="T1" fmla="*/ T0 w 197"/>
                              <a:gd name="T2" fmla="+- 0 6791 65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567"/>
                        <wps:cNvSpPr>
                          <a:spLocks/>
                        </wps:cNvSpPr>
                        <wps:spPr bwMode="auto">
                          <a:xfrm>
                            <a:off x="6793" y="952"/>
                            <a:ext cx="3686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3686"/>
                              <a:gd name="T2" fmla="+- 0 10479 6793"/>
                              <a:gd name="T3" fmla="*/ T2 w 36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86">
                                <a:moveTo>
                                  <a:pt x="0" y="0"/>
                                </a:moveTo>
                                <a:lnTo>
                                  <a:pt x="368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930F0" id="Group 566" o:spid="_x0000_s1026" style="position:absolute;margin-left:70.4pt;margin-top:47.3pt;width:453.9pt;height:.65pt;z-index:-251659776;mso-position-horizontal-relative:page" coordorigin="1408,946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">
                <v:shape id="Freeform 594" o:spid="_x0000_s1027" style="position:absolute;left:1415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93" o:spid="_x0000_s1028" style="position:absolute;left:1614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92" o:spid="_x0000_s1029" style="position:absolute;left:1813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91" o:spid="_x0000_s1030" style="position:absolute;left:2012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90" o:spid="_x0000_s1031" style="position:absolute;left:2211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89" o:spid="_x0000_s1032" style="position:absolute;left:2411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88" o:spid="_x0000_s1033" style="position:absolute;left:2610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87" o:spid="_x0000_s1034" style="position:absolute;left:2809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586" o:spid="_x0000_s1035" style="position:absolute;left:3008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85" o:spid="_x0000_s1036" style="position:absolute;left:3207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84" o:spid="_x0000_s1037" style="position:absolute;left:3407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583" o:spid="_x0000_s1038" style="position:absolute;left:3606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82" o:spid="_x0000_s1039" style="position:absolute;left:3805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81" o:spid="_x0000_s1040" style="position:absolute;left:4004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80" o:spid="_x0000_s1041" style="position:absolute;left:4203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79" o:spid="_x0000_s1042" style="position:absolute;left:4403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78" o:spid="_x0000_s1043" style="position:absolute;left:4602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77" o:spid="_x0000_s1044" style="position:absolute;left:4801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76" o:spid="_x0000_s1045" style="position:absolute;left:5000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75" o:spid="_x0000_s1046" style="position:absolute;left:5199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74" o:spid="_x0000_s1047" style="position:absolute;left:5399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73" o:spid="_x0000_s1048" style="position:absolute;left:5598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72" o:spid="_x0000_s1049" style="position:absolute;left:5797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71" o:spid="_x0000_s1050" style="position:absolute;left:5996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70" o:spid="_x0000_s1051" style="position:absolute;left:6195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69" o:spid="_x0000_s1052" style="position:absolute;left:6395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68" o:spid="_x0000_s1053" style="position:absolute;left:6594;top:95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67" o:spid="_x0000_s1054" style="position:absolute;left:6793;top:952;width:3686;height:0;visibility:visible;mso-wrap-style:square;v-text-anchor:top" coordsize="36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" path="m,l3686,e" filled="f" strokeweight=".22817mm">
                  <v:path arrowok="t" o:connecttype="custom" o:connectlocs="0,0;3686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10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ci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</w:rPr>
        <w:t>ic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cri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on</w:t>
      </w:r>
      <w:r w:rsidR="00821B8E">
        <w:rPr>
          <w:rFonts w:ascii="Calibri" w:eastAsia="Calibri" w:hAnsi="Calibri" w:cs="Calibri"/>
        </w:rPr>
        <w:t>.</w:t>
      </w:r>
      <w:r w:rsidR="00821B8E">
        <w:rPr>
          <w:rFonts w:ascii="Calibri" w:eastAsia="Calibri" w:hAnsi="Calibri" w:cs="Calibri"/>
          <w:spacing w:val="2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T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10"/>
        </w:rPr>
        <w:t xml:space="preserve"> 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1"/>
        </w:rPr>
        <w:t>qu</w:t>
      </w:r>
      <w:r w:rsidR="00821B8E">
        <w:rPr>
          <w:rFonts w:ascii="Calibri" w:eastAsia="Calibri" w:hAnsi="Calibri" w:cs="Calibri"/>
        </w:rPr>
        <w:t>ir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2"/>
        </w:rPr>
        <w:t>m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 xml:space="preserve">ts 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2"/>
        </w:rPr>
        <w:t>l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</w:rPr>
        <w:t>in</w:t>
      </w:r>
      <w:r w:rsidR="00821B8E">
        <w:rPr>
          <w:rFonts w:ascii="Calibri" w:eastAsia="Calibri" w:hAnsi="Calibri" w:cs="Calibri"/>
          <w:spacing w:val="12"/>
        </w:rPr>
        <w:t xml:space="preserve"> </w:t>
      </w:r>
      <w:r w:rsidR="00821B8E">
        <w:rPr>
          <w:rFonts w:ascii="Calibri" w:eastAsia="Calibri" w:hAnsi="Calibri" w:cs="Calibri"/>
        </w:rPr>
        <w:t>S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cti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n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</w:rPr>
        <w:t>8</w:t>
      </w:r>
      <w:r w:rsidR="00821B8E">
        <w:rPr>
          <w:rFonts w:ascii="Calibri" w:eastAsia="Calibri" w:hAnsi="Calibri" w:cs="Calibri"/>
          <w:spacing w:val="11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  <w:spacing w:val="-1"/>
        </w:rPr>
        <w:t>ss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1"/>
        </w:rPr>
        <w:t>k</w:t>
      </w:r>
      <w:r w:rsidR="00821B8E">
        <w:rPr>
          <w:rFonts w:ascii="Calibri" w:eastAsia="Calibri" w:hAnsi="Calibri" w:cs="Calibri"/>
        </w:rPr>
        <w:t>ill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8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w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rk</w:t>
      </w:r>
      <w:r w:rsidR="00821B8E">
        <w:rPr>
          <w:rFonts w:ascii="Calibri" w:eastAsia="Calibri" w:hAnsi="Calibri" w:cs="Calibri"/>
          <w:spacing w:val="8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und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or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ond</w:t>
      </w:r>
      <w:r w:rsidR="00821B8E">
        <w:rPr>
          <w:rFonts w:ascii="Calibri" w:eastAsia="Calibri" w:hAnsi="Calibri" w:cs="Calibri"/>
        </w:rPr>
        <w:t>iti</w:t>
      </w:r>
      <w:r w:rsidR="00821B8E">
        <w:rPr>
          <w:rFonts w:ascii="Calibri" w:eastAsia="Calibri" w:hAnsi="Calibri" w:cs="Calibri"/>
          <w:spacing w:val="1"/>
        </w:rPr>
        <w:t>ons an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8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ge</w:t>
      </w:r>
      <w:r w:rsidR="00821B8E">
        <w:rPr>
          <w:rFonts w:ascii="Calibri" w:eastAsia="Calibri" w:hAnsi="Calibri" w:cs="Calibri"/>
          <w:spacing w:val="5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f</w:t>
      </w:r>
      <w:r w:rsidR="00821B8E">
        <w:rPr>
          <w:rFonts w:ascii="Calibri" w:eastAsia="Calibri" w:hAnsi="Calibri" w:cs="Calibri"/>
          <w:spacing w:val="8"/>
        </w:rPr>
        <w:t xml:space="preserve"> 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odu</w:t>
      </w:r>
      <w:r w:rsidR="00821B8E">
        <w:rPr>
          <w:rFonts w:ascii="Calibri" w:eastAsia="Calibri" w:hAnsi="Calibri" w:cs="Calibri"/>
        </w:rPr>
        <w:t>ct</w:t>
      </w:r>
      <w:r w:rsidR="00821B8E">
        <w:rPr>
          <w:rFonts w:ascii="Calibri" w:eastAsia="Calibri" w:hAnsi="Calibri" w:cs="Calibri"/>
          <w:spacing w:val="4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1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app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op</w:t>
      </w:r>
      <w:r w:rsidR="00821B8E">
        <w:rPr>
          <w:rFonts w:ascii="Calibri" w:eastAsia="Calibri" w:hAnsi="Calibri" w:cs="Calibri"/>
        </w:rPr>
        <w:t>ri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 xml:space="preserve">te 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-1"/>
        </w:rPr>
        <w:t>ms</w:t>
      </w:r>
      <w:r w:rsidR="00821B8E">
        <w:rPr>
          <w:rFonts w:ascii="Calibri" w:eastAsia="Calibri" w:hAnsi="Calibri" w:cs="Calibri"/>
        </w:rPr>
        <w:t>.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</w:rPr>
        <w:t>If</w:t>
      </w:r>
      <w:r w:rsidR="00821B8E">
        <w:rPr>
          <w:rFonts w:ascii="Calibri" w:eastAsia="Calibri" w:hAnsi="Calibri" w:cs="Calibri"/>
          <w:spacing w:val="9"/>
        </w:rPr>
        <w:t xml:space="preserve"> 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ond</w:t>
      </w:r>
      <w:r w:rsidR="00821B8E">
        <w:rPr>
          <w:rFonts w:ascii="Calibri" w:eastAsia="Calibri" w:hAnsi="Calibri" w:cs="Calibri"/>
        </w:rPr>
        <w:t>iti</w:t>
      </w:r>
      <w:r w:rsidR="00821B8E">
        <w:rPr>
          <w:rFonts w:ascii="Calibri" w:eastAsia="Calibri" w:hAnsi="Calibri" w:cs="Calibri"/>
          <w:spacing w:val="3"/>
        </w:rPr>
        <w:t>o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 xml:space="preserve">s 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  <w:spacing w:val="2"/>
        </w:rPr>
        <w:t>f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3"/>
        </w:rPr>
        <w:t>o</w:t>
      </w:r>
      <w:r w:rsidR="00821B8E">
        <w:rPr>
          <w:rFonts w:ascii="Calibri" w:eastAsia="Calibri" w:hAnsi="Calibri" w:cs="Calibri"/>
        </w:rPr>
        <w:t>m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or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4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9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w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  <w:spacing w:val="2"/>
        </w:rPr>
        <w:t>r</w:t>
      </w:r>
      <w:r w:rsidR="00821B8E">
        <w:rPr>
          <w:rFonts w:ascii="Calibri" w:eastAsia="Calibri" w:hAnsi="Calibri" w:cs="Calibri"/>
        </w:rPr>
        <w:t>k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</w:rPr>
        <w:t>is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rri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5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ou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8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und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 xml:space="preserve">r 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xtr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-7"/>
        </w:rPr>
        <w:t xml:space="preserve"> 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ond</w:t>
      </w:r>
      <w:r w:rsidR="00821B8E">
        <w:rPr>
          <w:rFonts w:ascii="Calibri" w:eastAsia="Calibri" w:hAnsi="Calibri" w:cs="Calibri"/>
        </w:rPr>
        <w:t>iti</w:t>
      </w:r>
      <w:r w:rsidR="00821B8E">
        <w:rPr>
          <w:rFonts w:ascii="Calibri" w:eastAsia="Calibri" w:hAnsi="Calibri" w:cs="Calibri"/>
          <w:spacing w:val="1"/>
        </w:rPr>
        <w:t>on</w:t>
      </w:r>
      <w:r w:rsidR="00821B8E">
        <w:rPr>
          <w:rFonts w:ascii="Calibri" w:eastAsia="Calibri" w:hAnsi="Calibri" w:cs="Calibri"/>
        </w:rPr>
        <w:t>s</w:t>
      </w:r>
      <w:r w:rsidR="00821B8E">
        <w:rPr>
          <w:rFonts w:ascii="Calibri" w:eastAsia="Calibri" w:hAnsi="Calibri" w:cs="Calibri"/>
          <w:spacing w:val="-9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n</w:t>
      </w:r>
      <w:r w:rsidR="00821B8E">
        <w:rPr>
          <w:rFonts w:ascii="Calibri" w:eastAsia="Calibri" w:hAnsi="Calibri" w:cs="Calibri"/>
          <w:spacing w:val="-1"/>
        </w:rPr>
        <w:t xml:space="preserve"> e</w:t>
      </w:r>
      <w:r w:rsidR="00821B8E">
        <w:rPr>
          <w:rFonts w:ascii="Calibri" w:eastAsia="Calibri" w:hAnsi="Calibri" w:cs="Calibri"/>
        </w:rPr>
        <w:t>x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rt</w:t>
      </w:r>
      <w:r w:rsidR="00821B8E">
        <w:rPr>
          <w:rFonts w:ascii="Calibri" w:eastAsia="Calibri" w:hAnsi="Calibri" w:cs="Calibri"/>
          <w:spacing w:val="3"/>
        </w:rPr>
        <w:t>’</w:t>
      </w:r>
      <w:r w:rsidR="00821B8E">
        <w:rPr>
          <w:rFonts w:ascii="Calibri" w:eastAsia="Calibri" w:hAnsi="Calibri" w:cs="Calibri"/>
        </w:rPr>
        <w:t>s</w:t>
      </w:r>
      <w:r w:rsidR="00821B8E">
        <w:rPr>
          <w:rFonts w:ascii="Calibri" w:eastAsia="Calibri" w:hAnsi="Calibri" w:cs="Calibri"/>
          <w:spacing w:val="-8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ad</w:t>
      </w:r>
      <w:r w:rsidR="00821B8E">
        <w:rPr>
          <w:rFonts w:ascii="Calibri" w:eastAsia="Calibri" w:hAnsi="Calibri" w:cs="Calibri"/>
          <w:spacing w:val="-1"/>
        </w:rPr>
        <w:t>v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2"/>
        </w:rPr>
        <w:t>c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-5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ld</w:t>
      </w:r>
      <w:r w:rsidR="00821B8E">
        <w:rPr>
          <w:rFonts w:ascii="Calibri" w:eastAsia="Calibri" w:hAnsi="Calibri" w:cs="Calibri"/>
          <w:spacing w:val="-4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b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1"/>
        </w:rPr>
        <w:t>ou</w:t>
      </w:r>
      <w:r w:rsidR="00821B8E">
        <w:rPr>
          <w:rFonts w:ascii="Calibri" w:eastAsia="Calibri" w:hAnsi="Calibri" w:cs="Calibri"/>
        </w:rPr>
        <w:t>g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-5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ou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b</w:t>
      </w:r>
      <w:r w:rsidR="00821B8E">
        <w:rPr>
          <w:rFonts w:ascii="Calibri" w:eastAsia="Calibri" w:hAnsi="Calibri" w:cs="Calibri"/>
          <w:spacing w:val="-1"/>
        </w:rPr>
        <w:t>ef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re</w:t>
      </w:r>
      <w:r w:rsidR="00821B8E">
        <w:rPr>
          <w:rFonts w:ascii="Calibri" w:eastAsia="Calibri" w:hAnsi="Calibri" w:cs="Calibri"/>
          <w:spacing w:val="-5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  <w:spacing w:val="2"/>
        </w:rPr>
        <w:t>c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g</w:t>
      </w:r>
      <w:r w:rsidR="00821B8E">
        <w:rPr>
          <w:rFonts w:ascii="Calibri" w:eastAsia="Calibri" w:hAnsi="Calibri" w:cs="Calibri"/>
          <w:spacing w:val="-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up</w:t>
      </w:r>
      <w:r w:rsidR="00821B8E">
        <w:rPr>
          <w:rFonts w:ascii="Calibri" w:eastAsia="Calibri" w:hAnsi="Calibri" w:cs="Calibri"/>
        </w:rPr>
        <w:t>on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rt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cti</w:t>
      </w:r>
      <w:r w:rsidR="00821B8E">
        <w:rPr>
          <w:rFonts w:ascii="Calibri" w:eastAsia="Calibri" w:hAnsi="Calibri" w:cs="Calibri"/>
          <w:spacing w:val="1"/>
        </w:rPr>
        <w:t>v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-8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me</w:t>
      </w:r>
      <w:r w:rsidR="00821B8E">
        <w:rPr>
          <w:rFonts w:ascii="Calibri" w:eastAsia="Calibri" w:hAnsi="Calibri" w:cs="Calibri"/>
          <w:spacing w:val="3"/>
        </w:rPr>
        <w:t>a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.</w:t>
      </w:r>
    </w:p>
    <w:p w14:paraId="21C69D47" w14:textId="77777777" w:rsidR="00095045" w:rsidRDefault="00095045">
      <w:pPr>
        <w:spacing w:before="4" w:line="220" w:lineRule="exact"/>
        <w:rPr>
          <w:sz w:val="22"/>
          <w:szCs w:val="22"/>
        </w:rPr>
      </w:pPr>
    </w:p>
    <w:p w14:paraId="5B8C66DC" w14:textId="0FE4D8E9" w:rsidR="00095045" w:rsidRDefault="007A268A">
      <w:pPr>
        <w:spacing w:before="19" w:line="240" w:lineRule="exact"/>
        <w:ind w:left="15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03B3528" wp14:editId="483AB955">
                <wp:simplePos x="0" y="0"/>
                <wp:positionH relativeFrom="page">
                  <wp:posOffset>894080</wp:posOffset>
                </wp:positionH>
                <wp:positionV relativeFrom="paragraph">
                  <wp:posOffset>302895</wp:posOffset>
                </wp:positionV>
                <wp:extent cx="5764530" cy="8255"/>
                <wp:effectExtent l="8255" t="6985" r="8890" b="3810"/>
                <wp:wrapNone/>
                <wp:docPr id="534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8" y="477"/>
                          <a:chExt cx="9078" cy="13"/>
                        </a:xfrm>
                      </wpg:grpSpPr>
                      <wps:wsp>
                        <wps:cNvPr id="535" name="Freeform 565"/>
                        <wps:cNvSpPr>
                          <a:spLocks/>
                        </wps:cNvSpPr>
                        <wps:spPr bwMode="auto">
                          <a:xfrm>
                            <a:off x="1415" y="483"/>
                            <a:ext cx="197" cy="0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97"/>
                              <a:gd name="T2" fmla="+- 0 1611 14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564"/>
                        <wps:cNvSpPr>
                          <a:spLocks/>
                        </wps:cNvSpPr>
                        <wps:spPr bwMode="auto">
                          <a:xfrm>
                            <a:off x="1614" y="483"/>
                            <a:ext cx="197" cy="0"/>
                          </a:xfrm>
                          <a:custGeom>
                            <a:avLst/>
                            <a:gdLst>
                              <a:gd name="T0" fmla="+- 0 1614 1614"/>
                              <a:gd name="T1" fmla="*/ T0 w 197"/>
                              <a:gd name="T2" fmla="+- 0 1811 16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563"/>
                        <wps:cNvSpPr>
                          <a:spLocks/>
                        </wps:cNvSpPr>
                        <wps:spPr bwMode="auto">
                          <a:xfrm>
                            <a:off x="1813" y="483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10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562"/>
                        <wps:cNvSpPr>
                          <a:spLocks/>
                        </wps:cNvSpPr>
                        <wps:spPr bwMode="auto">
                          <a:xfrm>
                            <a:off x="2012" y="483"/>
                            <a:ext cx="197" cy="0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197"/>
                              <a:gd name="T2" fmla="+- 0 2209 20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561"/>
                        <wps:cNvSpPr>
                          <a:spLocks/>
                        </wps:cNvSpPr>
                        <wps:spPr bwMode="auto">
                          <a:xfrm>
                            <a:off x="2211" y="483"/>
                            <a:ext cx="197" cy="0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97"/>
                              <a:gd name="T2" fmla="+- 0 2408 22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560"/>
                        <wps:cNvSpPr>
                          <a:spLocks/>
                        </wps:cNvSpPr>
                        <wps:spPr bwMode="auto">
                          <a:xfrm>
                            <a:off x="2411" y="483"/>
                            <a:ext cx="197" cy="0"/>
                          </a:xfrm>
                          <a:custGeom>
                            <a:avLst/>
                            <a:gdLst>
                              <a:gd name="T0" fmla="+- 0 2411 2411"/>
                              <a:gd name="T1" fmla="*/ T0 w 197"/>
                              <a:gd name="T2" fmla="+- 0 2607 24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559"/>
                        <wps:cNvSpPr>
                          <a:spLocks/>
                        </wps:cNvSpPr>
                        <wps:spPr bwMode="auto">
                          <a:xfrm>
                            <a:off x="2610" y="483"/>
                            <a:ext cx="197" cy="0"/>
                          </a:xfrm>
                          <a:custGeom>
                            <a:avLst/>
                            <a:gdLst>
                              <a:gd name="T0" fmla="+- 0 2610 2610"/>
                              <a:gd name="T1" fmla="*/ T0 w 197"/>
                              <a:gd name="T2" fmla="+- 0 2807 26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558"/>
                        <wps:cNvSpPr>
                          <a:spLocks/>
                        </wps:cNvSpPr>
                        <wps:spPr bwMode="auto">
                          <a:xfrm>
                            <a:off x="2809" y="483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6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557"/>
                        <wps:cNvSpPr>
                          <a:spLocks/>
                        </wps:cNvSpPr>
                        <wps:spPr bwMode="auto">
                          <a:xfrm>
                            <a:off x="3008" y="483"/>
                            <a:ext cx="197" cy="0"/>
                          </a:xfrm>
                          <a:custGeom>
                            <a:avLst/>
                            <a:gdLst>
                              <a:gd name="T0" fmla="+- 0 3008 3008"/>
                              <a:gd name="T1" fmla="*/ T0 w 197"/>
                              <a:gd name="T2" fmla="+- 0 3205 30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556"/>
                        <wps:cNvSpPr>
                          <a:spLocks/>
                        </wps:cNvSpPr>
                        <wps:spPr bwMode="auto">
                          <a:xfrm>
                            <a:off x="3207" y="483"/>
                            <a:ext cx="197" cy="0"/>
                          </a:xfrm>
                          <a:custGeom>
                            <a:avLst/>
                            <a:gdLst>
                              <a:gd name="T0" fmla="+- 0 3207 3207"/>
                              <a:gd name="T1" fmla="*/ T0 w 197"/>
                              <a:gd name="T2" fmla="+- 0 3404 32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555"/>
                        <wps:cNvSpPr>
                          <a:spLocks/>
                        </wps:cNvSpPr>
                        <wps:spPr bwMode="auto">
                          <a:xfrm>
                            <a:off x="3407" y="483"/>
                            <a:ext cx="197" cy="0"/>
                          </a:xfrm>
                          <a:custGeom>
                            <a:avLst/>
                            <a:gdLst>
                              <a:gd name="T0" fmla="+- 0 3407 3407"/>
                              <a:gd name="T1" fmla="*/ T0 w 197"/>
                              <a:gd name="T2" fmla="+- 0 3603 34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554"/>
                        <wps:cNvSpPr>
                          <a:spLocks/>
                        </wps:cNvSpPr>
                        <wps:spPr bwMode="auto">
                          <a:xfrm>
                            <a:off x="3606" y="483"/>
                            <a:ext cx="197" cy="0"/>
                          </a:xfrm>
                          <a:custGeom>
                            <a:avLst/>
                            <a:gdLst>
                              <a:gd name="T0" fmla="+- 0 3606 3606"/>
                              <a:gd name="T1" fmla="*/ T0 w 197"/>
                              <a:gd name="T2" fmla="+- 0 3803 36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553"/>
                        <wps:cNvSpPr>
                          <a:spLocks/>
                        </wps:cNvSpPr>
                        <wps:spPr bwMode="auto">
                          <a:xfrm>
                            <a:off x="3805" y="483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2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552"/>
                        <wps:cNvSpPr>
                          <a:spLocks/>
                        </wps:cNvSpPr>
                        <wps:spPr bwMode="auto">
                          <a:xfrm>
                            <a:off x="4004" y="483"/>
                            <a:ext cx="197" cy="0"/>
                          </a:xfrm>
                          <a:custGeom>
                            <a:avLst/>
                            <a:gdLst>
                              <a:gd name="T0" fmla="+- 0 4004 4004"/>
                              <a:gd name="T1" fmla="*/ T0 w 197"/>
                              <a:gd name="T2" fmla="+- 0 4201 40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551"/>
                        <wps:cNvSpPr>
                          <a:spLocks/>
                        </wps:cNvSpPr>
                        <wps:spPr bwMode="auto">
                          <a:xfrm>
                            <a:off x="4203" y="483"/>
                            <a:ext cx="197" cy="0"/>
                          </a:xfrm>
                          <a:custGeom>
                            <a:avLst/>
                            <a:gdLst>
                              <a:gd name="T0" fmla="+- 0 4203 4203"/>
                              <a:gd name="T1" fmla="*/ T0 w 197"/>
                              <a:gd name="T2" fmla="+- 0 4400 42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550"/>
                        <wps:cNvSpPr>
                          <a:spLocks/>
                        </wps:cNvSpPr>
                        <wps:spPr bwMode="auto">
                          <a:xfrm>
                            <a:off x="4403" y="483"/>
                            <a:ext cx="197" cy="0"/>
                          </a:xfrm>
                          <a:custGeom>
                            <a:avLst/>
                            <a:gdLst>
                              <a:gd name="T0" fmla="+- 0 4403 4403"/>
                              <a:gd name="T1" fmla="*/ T0 w 197"/>
                              <a:gd name="T2" fmla="+- 0 4599 44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549"/>
                        <wps:cNvSpPr>
                          <a:spLocks/>
                        </wps:cNvSpPr>
                        <wps:spPr bwMode="auto">
                          <a:xfrm>
                            <a:off x="4602" y="483"/>
                            <a:ext cx="197" cy="0"/>
                          </a:xfrm>
                          <a:custGeom>
                            <a:avLst/>
                            <a:gdLst>
                              <a:gd name="T0" fmla="+- 0 4602 4602"/>
                              <a:gd name="T1" fmla="*/ T0 w 197"/>
                              <a:gd name="T2" fmla="+- 0 4799 46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548"/>
                        <wps:cNvSpPr>
                          <a:spLocks/>
                        </wps:cNvSpPr>
                        <wps:spPr bwMode="auto">
                          <a:xfrm>
                            <a:off x="4801" y="483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8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547"/>
                        <wps:cNvSpPr>
                          <a:spLocks/>
                        </wps:cNvSpPr>
                        <wps:spPr bwMode="auto">
                          <a:xfrm>
                            <a:off x="5000" y="483"/>
                            <a:ext cx="197" cy="0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197"/>
                              <a:gd name="T2" fmla="+- 0 5197 50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546"/>
                        <wps:cNvSpPr>
                          <a:spLocks/>
                        </wps:cNvSpPr>
                        <wps:spPr bwMode="auto">
                          <a:xfrm>
                            <a:off x="5199" y="483"/>
                            <a:ext cx="197" cy="0"/>
                          </a:xfrm>
                          <a:custGeom>
                            <a:avLst/>
                            <a:gdLst>
                              <a:gd name="T0" fmla="+- 0 5199 5199"/>
                              <a:gd name="T1" fmla="*/ T0 w 197"/>
                              <a:gd name="T2" fmla="+- 0 5396 51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545"/>
                        <wps:cNvSpPr>
                          <a:spLocks/>
                        </wps:cNvSpPr>
                        <wps:spPr bwMode="auto">
                          <a:xfrm>
                            <a:off x="5399" y="483"/>
                            <a:ext cx="197" cy="0"/>
                          </a:xfrm>
                          <a:custGeom>
                            <a:avLst/>
                            <a:gdLst>
                              <a:gd name="T0" fmla="+- 0 5399 5399"/>
                              <a:gd name="T1" fmla="*/ T0 w 197"/>
                              <a:gd name="T2" fmla="+- 0 5595 53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544"/>
                        <wps:cNvSpPr>
                          <a:spLocks/>
                        </wps:cNvSpPr>
                        <wps:spPr bwMode="auto">
                          <a:xfrm>
                            <a:off x="5598" y="483"/>
                            <a:ext cx="197" cy="0"/>
                          </a:xfrm>
                          <a:custGeom>
                            <a:avLst/>
                            <a:gdLst>
                              <a:gd name="T0" fmla="+- 0 5598 5598"/>
                              <a:gd name="T1" fmla="*/ T0 w 197"/>
                              <a:gd name="T2" fmla="+- 0 5795 55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543"/>
                        <wps:cNvSpPr>
                          <a:spLocks/>
                        </wps:cNvSpPr>
                        <wps:spPr bwMode="auto">
                          <a:xfrm>
                            <a:off x="5797" y="483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4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542"/>
                        <wps:cNvSpPr>
                          <a:spLocks/>
                        </wps:cNvSpPr>
                        <wps:spPr bwMode="auto">
                          <a:xfrm>
                            <a:off x="5996" y="483"/>
                            <a:ext cx="197" cy="0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197"/>
                              <a:gd name="T2" fmla="+- 0 6193 59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541"/>
                        <wps:cNvSpPr>
                          <a:spLocks/>
                        </wps:cNvSpPr>
                        <wps:spPr bwMode="auto">
                          <a:xfrm>
                            <a:off x="6195" y="483"/>
                            <a:ext cx="197" cy="0"/>
                          </a:xfrm>
                          <a:custGeom>
                            <a:avLst/>
                            <a:gdLst>
                              <a:gd name="T0" fmla="+- 0 6195 6195"/>
                              <a:gd name="T1" fmla="*/ T0 w 197"/>
                              <a:gd name="T2" fmla="+- 0 6392 61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540"/>
                        <wps:cNvSpPr>
                          <a:spLocks/>
                        </wps:cNvSpPr>
                        <wps:spPr bwMode="auto">
                          <a:xfrm>
                            <a:off x="6395" y="483"/>
                            <a:ext cx="197" cy="0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197"/>
                              <a:gd name="T2" fmla="+- 0 6591 63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539"/>
                        <wps:cNvSpPr>
                          <a:spLocks/>
                        </wps:cNvSpPr>
                        <wps:spPr bwMode="auto">
                          <a:xfrm>
                            <a:off x="6594" y="483"/>
                            <a:ext cx="197" cy="0"/>
                          </a:xfrm>
                          <a:custGeom>
                            <a:avLst/>
                            <a:gdLst>
                              <a:gd name="T0" fmla="+- 0 6594 6594"/>
                              <a:gd name="T1" fmla="*/ T0 w 197"/>
                              <a:gd name="T2" fmla="+- 0 6791 65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538"/>
                        <wps:cNvSpPr>
                          <a:spLocks/>
                        </wps:cNvSpPr>
                        <wps:spPr bwMode="auto">
                          <a:xfrm>
                            <a:off x="6793" y="483"/>
                            <a:ext cx="197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197"/>
                              <a:gd name="T2" fmla="+- 0 6990 67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537"/>
                        <wps:cNvSpPr>
                          <a:spLocks/>
                        </wps:cNvSpPr>
                        <wps:spPr bwMode="auto">
                          <a:xfrm>
                            <a:off x="6992" y="483"/>
                            <a:ext cx="197" cy="0"/>
                          </a:xfrm>
                          <a:custGeom>
                            <a:avLst/>
                            <a:gdLst>
                              <a:gd name="T0" fmla="+- 0 6992 6992"/>
                              <a:gd name="T1" fmla="*/ T0 w 197"/>
                              <a:gd name="T2" fmla="+- 0 7189 69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536"/>
                        <wps:cNvSpPr>
                          <a:spLocks/>
                        </wps:cNvSpPr>
                        <wps:spPr bwMode="auto">
                          <a:xfrm>
                            <a:off x="7191" y="483"/>
                            <a:ext cx="197" cy="0"/>
                          </a:xfrm>
                          <a:custGeom>
                            <a:avLst/>
                            <a:gdLst>
                              <a:gd name="T0" fmla="+- 0 7191 7191"/>
                              <a:gd name="T1" fmla="*/ T0 w 197"/>
                              <a:gd name="T2" fmla="+- 0 7388 71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535"/>
                        <wps:cNvSpPr>
                          <a:spLocks/>
                        </wps:cNvSpPr>
                        <wps:spPr bwMode="auto">
                          <a:xfrm>
                            <a:off x="7391" y="483"/>
                            <a:ext cx="197" cy="0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197"/>
                              <a:gd name="T2" fmla="+- 0 7587 73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534"/>
                        <wps:cNvSpPr>
                          <a:spLocks/>
                        </wps:cNvSpPr>
                        <wps:spPr bwMode="auto">
                          <a:xfrm>
                            <a:off x="7590" y="483"/>
                            <a:ext cx="197" cy="0"/>
                          </a:xfrm>
                          <a:custGeom>
                            <a:avLst/>
                            <a:gdLst>
                              <a:gd name="T0" fmla="+- 0 7590 7590"/>
                              <a:gd name="T1" fmla="*/ T0 w 197"/>
                              <a:gd name="T2" fmla="+- 0 7787 75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533"/>
                        <wps:cNvSpPr>
                          <a:spLocks/>
                        </wps:cNvSpPr>
                        <wps:spPr bwMode="auto">
                          <a:xfrm>
                            <a:off x="7789" y="483"/>
                            <a:ext cx="197" cy="0"/>
                          </a:xfrm>
                          <a:custGeom>
                            <a:avLst/>
                            <a:gdLst>
                              <a:gd name="T0" fmla="+- 0 7789 7789"/>
                              <a:gd name="T1" fmla="*/ T0 w 197"/>
                              <a:gd name="T2" fmla="+- 0 7986 7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532"/>
                        <wps:cNvSpPr>
                          <a:spLocks/>
                        </wps:cNvSpPr>
                        <wps:spPr bwMode="auto">
                          <a:xfrm>
                            <a:off x="7988" y="483"/>
                            <a:ext cx="197" cy="0"/>
                          </a:xfrm>
                          <a:custGeom>
                            <a:avLst/>
                            <a:gdLst>
                              <a:gd name="T0" fmla="+- 0 7988 7988"/>
                              <a:gd name="T1" fmla="*/ T0 w 197"/>
                              <a:gd name="T2" fmla="+- 0 8185 79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531"/>
                        <wps:cNvSpPr>
                          <a:spLocks/>
                        </wps:cNvSpPr>
                        <wps:spPr bwMode="auto">
                          <a:xfrm>
                            <a:off x="8187" y="483"/>
                            <a:ext cx="2292" cy="0"/>
                          </a:xfrm>
                          <a:custGeom>
                            <a:avLst/>
                            <a:gdLst>
                              <a:gd name="T0" fmla="+- 0 8187 8187"/>
                              <a:gd name="T1" fmla="*/ T0 w 2292"/>
                              <a:gd name="T2" fmla="+- 0 10479 8187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B2208" id="Group 530" o:spid="_x0000_s1026" style="position:absolute;margin-left:70.4pt;margin-top:23.85pt;width:453.9pt;height:.65pt;z-index:-251658752;mso-position-horizontal-relative:page" coordorigin="1408,477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">
                <v:shape id="Freeform 565" o:spid="_x0000_s1027" style="position:absolute;left:141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64" o:spid="_x0000_s1028" style="position:absolute;left:161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63" o:spid="_x0000_s1029" style="position:absolute;left:181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62" o:spid="_x0000_s1030" style="position:absolute;left:201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61" o:spid="_x0000_s1031" style="position:absolute;left:221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60" o:spid="_x0000_s1032" style="position:absolute;left:241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559" o:spid="_x0000_s1033" style="position:absolute;left:261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58" o:spid="_x0000_s1034" style="position:absolute;left:280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57" o:spid="_x0000_s1035" style="position:absolute;left:300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56" o:spid="_x0000_s1036" style="position:absolute;left:320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55" o:spid="_x0000_s1037" style="position:absolute;left:340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54" o:spid="_x0000_s1038" style="position:absolute;left:360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53" o:spid="_x0000_s1039" style="position:absolute;left:380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52" o:spid="_x0000_s1040" style="position:absolute;left:400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51" o:spid="_x0000_s1041" style="position:absolute;left:420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50" o:spid="_x0000_s1042" style="position:absolute;left:440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549" o:spid="_x0000_s1043" style="position:absolute;left:460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48" o:spid="_x0000_s1044" style="position:absolute;left:480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47" o:spid="_x0000_s1045" style="position:absolute;left:500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46" o:spid="_x0000_s1046" style="position:absolute;left:519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45" o:spid="_x0000_s1047" style="position:absolute;left:539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44" o:spid="_x0000_s1048" style="position:absolute;left:559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43" o:spid="_x0000_s1049" style="position:absolute;left:579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42" o:spid="_x0000_s1050" style="position:absolute;left:599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541" o:spid="_x0000_s1051" style="position:absolute;left:619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40" o:spid="_x0000_s1052" style="position:absolute;left:639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539" o:spid="_x0000_s1053" style="position:absolute;left:659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38" o:spid="_x0000_s1054" style="position:absolute;left:679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37" o:spid="_x0000_s1055" style="position:absolute;left:699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36" o:spid="_x0000_s1056" style="position:absolute;left:719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35" o:spid="_x0000_s1057" style="position:absolute;left:739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534" o:spid="_x0000_s1058" style="position:absolute;left:759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33" o:spid="_x0000_s1059" style="position:absolute;left:778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32" o:spid="_x0000_s1060" style="position:absolute;left:798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31" o:spid="_x0000_s1061" style="position:absolute;left:8187;top:483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9</w:t>
      </w:r>
      <w:r w:rsidR="00821B8E">
        <w:rPr>
          <w:rFonts w:ascii="Calibri" w:eastAsia="Calibri" w:hAnsi="Calibri" w:cs="Calibri"/>
          <w:b/>
          <w:spacing w:val="-1"/>
        </w:rPr>
        <w:t xml:space="preserve"> </w:t>
      </w:r>
      <w:r w:rsidR="00821B8E">
        <w:rPr>
          <w:rFonts w:ascii="Calibri" w:eastAsia="Calibri" w:hAnsi="Calibri" w:cs="Calibri"/>
          <w:b/>
          <w:spacing w:val="2"/>
        </w:rPr>
        <w:t>P</w:t>
      </w:r>
      <w:r w:rsidR="00821B8E">
        <w:rPr>
          <w:rFonts w:ascii="Calibri" w:eastAsia="Calibri" w:hAnsi="Calibri" w:cs="Calibri"/>
          <w:b/>
          <w:spacing w:val="-1"/>
        </w:rPr>
        <w:t>H</w:t>
      </w:r>
      <w:r w:rsidR="00821B8E">
        <w:rPr>
          <w:rFonts w:ascii="Calibri" w:eastAsia="Calibri" w:hAnsi="Calibri" w:cs="Calibri"/>
          <w:b/>
        </w:rPr>
        <w:t>Y</w:t>
      </w:r>
      <w:r w:rsidR="00821B8E">
        <w:rPr>
          <w:rFonts w:ascii="Calibri" w:eastAsia="Calibri" w:hAnsi="Calibri" w:cs="Calibri"/>
          <w:b/>
          <w:spacing w:val="2"/>
        </w:rPr>
        <w:t>S</w:t>
      </w:r>
      <w:r w:rsidR="00821B8E">
        <w:rPr>
          <w:rFonts w:ascii="Calibri" w:eastAsia="Calibri" w:hAnsi="Calibri" w:cs="Calibri"/>
          <w:b/>
        </w:rPr>
        <w:t>IC</w:t>
      </w:r>
      <w:r w:rsidR="00821B8E">
        <w:rPr>
          <w:rFonts w:ascii="Calibri" w:eastAsia="Calibri" w:hAnsi="Calibri" w:cs="Calibri"/>
          <w:b/>
          <w:spacing w:val="2"/>
        </w:rPr>
        <w:t>A</w:t>
      </w:r>
      <w:r w:rsidR="00821B8E">
        <w:rPr>
          <w:rFonts w:ascii="Calibri" w:eastAsia="Calibri" w:hAnsi="Calibri" w:cs="Calibri"/>
          <w:b/>
        </w:rPr>
        <w:t>L</w:t>
      </w:r>
      <w:r w:rsidR="00821B8E">
        <w:rPr>
          <w:rFonts w:ascii="Calibri" w:eastAsia="Calibri" w:hAnsi="Calibri" w:cs="Calibri"/>
          <w:b/>
          <w:spacing w:val="-8"/>
        </w:rPr>
        <w:t xml:space="preserve"> 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</w:rPr>
        <w:t>D</w:t>
      </w:r>
      <w:r w:rsidR="00821B8E">
        <w:rPr>
          <w:rFonts w:ascii="Calibri" w:eastAsia="Calibri" w:hAnsi="Calibri" w:cs="Calibri"/>
          <w:b/>
          <w:spacing w:val="-4"/>
        </w:rPr>
        <w:t xml:space="preserve"> </w:t>
      </w:r>
      <w:r w:rsidR="00821B8E">
        <w:rPr>
          <w:rFonts w:ascii="Calibri" w:eastAsia="Calibri" w:hAnsi="Calibri" w:cs="Calibri"/>
          <w:b/>
          <w:spacing w:val="3"/>
        </w:rPr>
        <w:t>C</w:t>
      </w:r>
      <w:r w:rsidR="00821B8E">
        <w:rPr>
          <w:rFonts w:ascii="Calibri" w:eastAsia="Calibri" w:hAnsi="Calibri" w:cs="Calibri"/>
          <w:b/>
          <w:spacing w:val="1"/>
        </w:rPr>
        <w:t>H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  <w:spacing w:val="1"/>
        </w:rPr>
        <w:t>M</w:t>
      </w:r>
      <w:r w:rsidR="00821B8E">
        <w:rPr>
          <w:rFonts w:ascii="Calibri" w:eastAsia="Calibri" w:hAnsi="Calibri" w:cs="Calibri"/>
          <w:b/>
        </w:rPr>
        <w:t>IC</w:t>
      </w:r>
      <w:r w:rsidR="00821B8E">
        <w:rPr>
          <w:rFonts w:ascii="Calibri" w:eastAsia="Calibri" w:hAnsi="Calibri" w:cs="Calibri"/>
          <w:b/>
          <w:spacing w:val="2"/>
        </w:rPr>
        <w:t>A</w:t>
      </w:r>
      <w:r w:rsidR="00821B8E">
        <w:rPr>
          <w:rFonts w:ascii="Calibri" w:eastAsia="Calibri" w:hAnsi="Calibri" w:cs="Calibri"/>
          <w:b/>
        </w:rPr>
        <w:t>L</w:t>
      </w:r>
      <w:r w:rsidR="00821B8E">
        <w:rPr>
          <w:rFonts w:ascii="Calibri" w:eastAsia="Calibri" w:hAnsi="Calibri" w:cs="Calibri"/>
          <w:b/>
          <w:spacing w:val="-9"/>
        </w:rPr>
        <w:t xml:space="preserve"> </w:t>
      </w:r>
      <w:r w:rsidR="00821B8E">
        <w:rPr>
          <w:rFonts w:ascii="Calibri" w:eastAsia="Calibri" w:hAnsi="Calibri" w:cs="Calibri"/>
          <w:b/>
        </w:rPr>
        <w:t>P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</w:rPr>
        <w:t>O</w:t>
      </w:r>
      <w:r w:rsidR="00821B8E">
        <w:rPr>
          <w:rFonts w:ascii="Calibri" w:eastAsia="Calibri" w:hAnsi="Calibri" w:cs="Calibri"/>
          <w:b/>
          <w:spacing w:val="2"/>
        </w:rPr>
        <w:t>P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2"/>
        </w:rPr>
        <w:t>I</w:t>
      </w:r>
      <w:r w:rsidR="00821B8E">
        <w:rPr>
          <w:rFonts w:ascii="Calibri" w:eastAsia="Calibri" w:hAnsi="Calibri" w:cs="Calibri"/>
          <w:b/>
          <w:spacing w:val="-1"/>
        </w:rPr>
        <w:t>ES</w:t>
      </w:r>
      <w:r w:rsidR="00821B8E">
        <w:rPr>
          <w:rFonts w:ascii="Calibri" w:eastAsia="Calibri" w:hAnsi="Calibri" w:cs="Calibri"/>
          <w:b/>
        </w:rPr>
        <w:t>:</w:t>
      </w:r>
    </w:p>
    <w:p w14:paraId="3452FD5C" w14:textId="77777777" w:rsidR="00095045" w:rsidRDefault="00095045">
      <w:pPr>
        <w:spacing w:before="10" w:line="220" w:lineRule="exact"/>
        <w:rPr>
          <w:sz w:val="22"/>
          <w:szCs w:val="22"/>
        </w:rPr>
      </w:pPr>
    </w:p>
    <w:p w14:paraId="6ECE7A6D" w14:textId="77777777" w:rsidR="00095045" w:rsidRDefault="00821B8E">
      <w:pPr>
        <w:spacing w:before="19"/>
        <w:ind w:lef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9.1.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phys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</w:p>
    <w:p w14:paraId="023B96CC" w14:textId="77777777" w:rsidR="00095045" w:rsidRDefault="00821B8E">
      <w:pPr>
        <w:ind w:left="155"/>
        <w:rPr>
          <w:rFonts w:ascii="Calibri" w:eastAsia="Calibri" w:hAnsi="Calibri" w:cs="Calibri"/>
        </w:rPr>
        <w:sectPr w:rsidR="00095045">
          <w:pgSz w:w="11920" w:h="16840"/>
          <w:pgMar w:top="1340" w:right="1300" w:bottom="280" w:left="1260" w:header="718" w:footer="0" w:gutter="0"/>
          <w:cols w:space="720"/>
        </w:sect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hy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:                                  Li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igh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ity</w:t>
      </w:r>
    </w:p>
    <w:p w14:paraId="4314B280" w14:textId="77777777" w:rsidR="00095045" w:rsidRDefault="00095045">
      <w:pPr>
        <w:spacing w:before="5" w:line="280" w:lineRule="exact"/>
        <w:rPr>
          <w:sz w:val="28"/>
          <w:szCs w:val="28"/>
        </w:rPr>
      </w:pPr>
    </w:p>
    <w:p w14:paraId="0C10C0A8" w14:textId="77777777" w:rsidR="00095045" w:rsidRDefault="00821B8E">
      <w:pPr>
        <w:spacing w:line="460" w:lineRule="exact"/>
        <w:ind w:left="2705" w:right="268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position w:val="1"/>
          <w:sz w:val="40"/>
          <w:szCs w:val="40"/>
        </w:rPr>
        <w:t>MA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I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spacing w:val="2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A S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HEET</w:t>
      </w:r>
    </w:p>
    <w:p w14:paraId="79BBA393" w14:textId="77777777" w:rsidR="00095045" w:rsidRDefault="00095045">
      <w:pPr>
        <w:spacing w:line="200" w:lineRule="exact"/>
      </w:pPr>
    </w:p>
    <w:p w14:paraId="2E7F4799" w14:textId="77777777" w:rsidR="00095045" w:rsidRDefault="00095045">
      <w:pPr>
        <w:spacing w:before="4" w:line="280" w:lineRule="exact"/>
        <w:rPr>
          <w:sz w:val="28"/>
          <w:szCs w:val="28"/>
        </w:rPr>
      </w:pPr>
    </w:p>
    <w:p w14:paraId="63EA8289" w14:textId="14F37E70" w:rsidR="00095045" w:rsidRDefault="007A268A">
      <w:pPr>
        <w:spacing w:line="276" w:lineRule="auto"/>
        <w:ind w:left="156" w:right="108"/>
        <w:rPr>
          <w:rFonts w:ascii="Calibri" w:eastAsia="Calibri" w:hAnsi="Calibri" w:cs="Calibri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A732EBA" wp14:editId="0456E749">
                <wp:simplePos x="0" y="0"/>
                <wp:positionH relativeFrom="page">
                  <wp:posOffset>894080</wp:posOffset>
                </wp:positionH>
                <wp:positionV relativeFrom="paragraph">
                  <wp:posOffset>3604260</wp:posOffset>
                </wp:positionV>
                <wp:extent cx="5699125" cy="8255"/>
                <wp:effectExtent l="8255" t="6350" r="7620" b="4445"/>
                <wp:wrapNone/>
                <wp:docPr id="488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8255"/>
                          <a:chOff x="1408" y="5676"/>
                          <a:chExt cx="8975" cy="13"/>
                        </a:xfrm>
                      </wpg:grpSpPr>
                      <wps:wsp>
                        <wps:cNvPr id="489" name="Freeform 529"/>
                        <wps:cNvSpPr>
                          <a:spLocks/>
                        </wps:cNvSpPr>
                        <wps:spPr bwMode="auto">
                          <a:xfrm>
                            <a:off x="1414" y="5683"/>
                            <a:ext cx="197" cy="0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7"/>
                              <a:gd name="T2" fmla="+- 0 1611 14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528"/>
                        <wps:cNvSpPr>
                          <a:spLocks/>
                        </wps:cNvSpPr>
                        <wps:spPr bwMode="auto">
                          <a:xfrm>
                            <a:off x="1613" y="5683"/>
                            <a:ext cx="197" cy="0"/>
                          </a:xfrm>
                          <a:custGeom>
                            <a:avLst/>
                            <a:gdLst>
                              <a:gd name="T0" fmla="+- 0 1613 1613"/>
                              <a:gd name="T1" fmla="*/ T0 w 197"/>
                              <a:gd name="T2" fmla="+- 0 1810 16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527"/>
                        <wps:cNvSpPr>
                          <a:spLocks/>
                        </wps:cNvSpPr>
                        <wps:spPr bwMode="auto">
                          <a:xfrm>
                            <a:off x="1813" y="5683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09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526"/>
                        <wps:cNvSpPr>
                          <a:spLocks/>
                        </wps:cNvSpPr>
                        <wps:spPr bwMode="auto">
                          <a:xfrm>
                            <a:off x="2012" y="5683"/>
                            <a:ext cx="197" cy="0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197"/>
                              <a:gd name="T2" fmla="+- 0 2209 20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525"/>
                        <wps:cNvSpPr>
                          <a:spLocks/>
                        </wps:cNvSpPr>
                        <wps:spPr bwMode="auto">
                          <a:xfrm>
                            <a:off x="2211" y="5683"/>
                            <a:ext cx="197" cy="0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97"/>
                              <a:gd name="T2" fmla="+- 0 2408 22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524"/>
                        <wps:cNvSpPr>
                          <a:spLocks/>
                        </wps:cNvSpPr>
                        <wps:spPr bwMode="auto">
                          <a:xfrm>
                            <a:off x="2410" y="5683"/>
                            <a:ext cx="197" cy="0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97"/>
                              <a:gd name="T2" fmla="+- 0 2607 24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523"/>
                        <wps:cNvSpPr>
                          <a:spLocks/>
                        </wps:cNvSpPr>
                        <wps:spPr bwMode="auto">
                          <a:xfrm>
                            <a:off x="2609" y="5683"/>
                            <a:ext cx="197" cy="0"/>
                          </a:xfrm>
                          <a:custGeom>
                            <a:avLst/>
                            <a:gdLst>
                              <a:gd name="T0" fmla="+- 0 2609 2609"/>
                              <a:gd name="T1" fmla="*/ T0 w 197"/>
                              <a:gd name="T2" fmla="+- 0 2806 26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522"/>
                        <wps:cNvSpPr>
                          <a:spLocks/>
                        </wps:cNvSpPr>
                        <wps:spPr bwMode="auto">
                          <a:xfrm>
                            <a:off x="2809" y="5683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5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521"/>
                        <wps:cNvSpPr>
                          <a:spLocks/>
                        </wps:cNvSpPr>
                        <wps:spPr bwMode="auto">
                          <a:xfrm>
                            <a:off x="3008" y="5683"/>
                            <a:ext cx="197" cy="0"/>
                          </a:xfrm>
                          <a:custGeom>
                            <a:avLst/>
                            <a:gdLst>
                              <a:gd name="T0" fmla="+- 0 3008 3008"/>
                              <a:gd name="T1" fmla="*/ T0 w 197"/>
                              <a:gd name="T2" fmla="+- 0 3205 30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520"/>
                        <wps:cNvSpPr>
                          <a:spLocks/>
                        </wps:cNvSpPr>
                        <wps:spPr bwMode="auto">
                          <a:xfrm>
                            <a:off x="3207" y="5683"/>
                            <a:ext cx="197" cy="0"/>
                          </a:xfrm>
                          <a:custGeom>
                            <a:avLst/>
                            <a:gdLst>
                              <a:gd name="T0" fmla="+- 0 3207 3207"/>
                              <a:gd name="T1" fmla="*/ T0 w 197"/>
                              <a:gd name="T2" fmla="+- 0 3404 32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519"/>
                        <wps:cNvSpPr>
                          <a:spLocks/>
                        </wps:cNvSpPr>
                        <wps:spPr bwMode="auto">
                          <a:xfrm>
                            <a:off x="3406" y="5683"/>
                            <a:ext cx="197" cy="0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197"/>
                              <a:gd name="T2" fmla="+- 0 3603 34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518"/>
                        <wps:cNvSpPr>
                          <a:spLocks/>
                        </wps:cNvSpPr>
                        <wps:spPr bwMode="auto">
                          <a:xfrm>
                            <a:off x="3605" y="5683"/>
                            <a:ext cx="197" cy="0"/>
                          </a:xfrm>
                          <a:custGeom>
                            <a:avLst/>
                            <a:gdLst>
                              <a:gd name="T0" fmla="+- 0 3605 3605"/>
                              <a:gd name="T1" fmla="*/ T0 w 197"/>
                              <a:gd name="T2" fmla="+- 0 3802 36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517"/>
                        <wps:cNvSpPr>
                          <a:spLocks/>
                        </wps:cNvSpPr>
                        <wps:spPr bwMode="auto">
                          <a:xfrm>
                            <a:off x="3805" y="5683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1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516"/>
                        <wps:cNvSpPr>
                          <a:spLocks/>
                        </wps:cNvSpPr>
                        <wps:spPr bwMode="auto">
                          <a:xfrm>
                            <a:off x="4004" y="5683"/>
                            <a:ext cx="197" cy="0"/>
                          </a:xfrm>
                          <a:custGeom>
                            <a:avLst/>
                            <a:gdLst>
                              <a:gd name="T0" fmla="+- 0 4004 4004"/>
                              <a:gd name="T1" fmla="*/ T0 w 197"/>
                              <a:gd name="T2" fmla="+- 0 4201 40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515"/>
                        <wps:cNvSpPr>
                          <a:spLocks/>
                        </wps:cNvSpPr>
                        <wps:spPr bwMode="auto">
                          <a:xfrm>
                            <a:off x="4203" y="5683"/>
                            <a:ext cx="197" cy="0"/>
                          </a:xfrm>
                          <a:custGeom>
                            <a:avLst/>
                            <a:gdLst>
                              <a:gd name="T0" fmla="+- 0 4203 4203"/>
                              <a:gd name="T1" fmla="*/ T0 w 197"/>
                              <a:gd name="T2" fmla="+- 0 4400 42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514"/>
                        <wps:cNvSpPr>
                          <a:spLocks/>
                        </wps:cNvSpPr>
                        <wps:spPr bwMode="auto">
                          <a:xfrm>
                            <a:off x="4402" y="5683"/>
                            <a:ext cx="197" cy="0"/>
                          </a:xfrm>
                          <a:custGeom>
                            <a:avLst/>
                            <a:gdLst>
                              <a:gd name="T0" fmla="+- 0 4402 4402"/>
                              <a:gd name="T1" fmla="*/ T0 w 197"/>
                              <a:gd name="T2" fmla="+- 0 4599 44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513"/>
                        <wps:cNvSpPr>
                          <a:spLocks/>
                        </wps:cNvSpPr>
                        <wps:spPr bwMode="auto">
                          <a:xfrm>
                            <a:off x="4601" y="5683"/>
                            <a:ext cx="197" cy="0"/>
                          </a:xfrm>
                          <a:custGeom>
                            <a:avLst/>
                            <a:gdLst>
                              <a:gd name="T0" fmla="+- 0 4601 4601"/>
                              <a:gd name="T1" fmla="*/ T0 w 197"/>
                              <a:gd name="T2" fmla="+- 0 4798 46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512"/>
                        <wps:cNvSpPr>
                          <a:spLocks/>
                        </wps:cNvSpPr>
                        <wps:spPr bwMode="auto">
                          <a:xfrm>
                            <a:off x="4801" y="5683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7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511"/>
                        <wps:cNvSpPr>
                          <a:spLocks/>
                        </wps:cNvSpPr>
                        <wps:spPr bwMode="auto">
                          <a:xfrm>
                            <a:off x="5000" y="5683"/>
                            <a:ext cx="197" cy="0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197"/>
                              <a:gd name="T2" fmla="+- 0 5197 50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510"/>
                        <wps:cNvSpPr>
                          <a:spLocks/>
                        </wps:cNvSpPr>
                        <wps:spPr bwMode="auto">
                          <a:xfrm>
                            <a:off x="5199" y="5683"/>
                            <a:ext cx="197" cy="0"/>
                          </a:xfrm>
                          <a:custGeom>
                            <a:avLst/>
                            <a:gdLst>
                              <a:gd name="T0" fmla="+- 0 5199 5199"/>
                              <a:gd name="T1" fmla="*/ T0 w 197"/>
                              <a:gd name="T2" fmla="+- 0 5396 51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509"/>
                        <wps:cNvSpPr>
                          <a:spLocks/>
                        </wps:cNvSpPr>
                        <wps:spPr bwMode="auto">
                          <a:xfrm>
                            <a:off x="5398" y="5683"/>
                            <a:ext cx="197" cy="0"/>
                          </a:xfrm>
                          <a:custGeom>
                            <a:avLst/>
                            <a:gdLst>
                              <a:gd name="T0" fmla="+- 0 5398 5398"/>
                              <a:gd name="T1" fmla="*/ T0 w 197"/>
                              <a:gd name="T2" fmla="+- 0 5595 53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508"/>
                        <wps:cNvSpPr>
                          <a:spLocks/>
                        </wps:cNvSpPr>
                        <wps:spPr bwMode="auto">
                          <a:xfrm>
                            <a:off x="5597" y="5683"/>
                            <a:ext cx="197" cy="0"/>
                          </a:xfrm>
                          <a:custGeom>
                            <a:avLst/>
                            <a:gdLst>
                              <a:gd name="T0" fmla="+- 0 5597 5597"/>
                              <a:gd name="T1" fmla="*/ T0 w 197"/>
                              <a:gd name="T2" fmla="+- 0 5794 55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507"/>
                        <wps:cNvSpPr>
                          <a:spLocks/>
                        </wps:cNvSpPr>
                        <wps:spPr bwMode="auto">
                          <a:xfrm>
                            <a:off x="5797" y="5683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3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506"/>
                        <wps:cNvSpPr>
                          <a:spLocks/>
                        </wps:cNvSpPr>
                        <wps:spPr bwMode="auto">
                          <a:xfrm>
                            <a:off x="5996" y="5683"/>
                            <a:ext cx="197" cy="0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197"/>
                              <a:gd name="T2" fmla="+- 0 6193 59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505"/>
                        <wps:cNvSpPr>
                          <a:spLocks/>
                        </wps:cNvSpPr>
                        <wps:spPr bwMode="auto">
                          <a:xfrm>
                            <a:off x="6195" y="5683"/>
                            <a:ext cx="197" cy="0"/>
                          </a:xfrm>
                          <a:custGeom>
                            <a:avLst/>
                            <a:gdLst>
                              <a:gd name="T0" fmla="+- 0 6195 6195"/>
                              <a:gd name="T1" fmla="*/ T0 w 197"/>
                              <a:gd name="T2" fmla="+- 0 6392 61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504"/>
                        <wps:cNvSpPr>
                          <a:spLocks/>
                        </wps:cNvSpPr>
                        <wps:spPr bwMode="auto">
                          <a:xfrm>
                            <a:off x="6394" y="5683"/>
                            <a:ext cx="197" cy="0"/>
                          </a:xfrm>
                          <a:custGeom>
                            <a:avLst/>
                            <a:gdLst>
                              <a:gd name="T0" fmla="+- 0 6394 6394"/>
                              <a:gd name="T1" fmla="*/ T0 w 197"/>
                              <a:gd name="T2" fmla="+- 0 6591 63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503"/>
                        <wps:cNvSpPr>
                          <a:spLocks/>
                        </wps:cNvSpPr>
                        <wps:spPr bwMode="auto">
                          <a:xfrm>
                            <a:off x="6593" y="5683"/>
                            <a:ext cx="197" cy="0"/>
                          </a:xfrm>
                          <a:custGeom>
                            <a:avLst/>
                            <a:gdLst>
                              <a:gd name="T0" fmla="+- 0 6593 6593"/>
                              <a:gd name="T1" fmla="*/ T0 w 197"/>
                              <a:gd name="T2" fmla="+- 0 6790 65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502"/>
                        <wps:cNvSpPr>
                          <a:spLocks/>
                        </wps:cNvSpPr>
                        <wps:spPr bwMode="auto">
                          <a:xfrm>
                            <a:off x="6793" y="5683"/>
                            <a:ext cx="197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197"/>
                              <a:gd name="T2" fmla="+- 0 6989 67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501"/>
                        <wps:cNvSpPr>
                          <a:spLocks/>
                        </wps:cNvSpPr>
                        <wps:spPr bwMode="auto">
                          <a:xfrm>
                            <a:off x="6992" y="5683"/>
                            <a:ext cx="197" cy="0"/>
                          </a:xfrm>
                          <a:custGeom>
                            <a:avLst/>
                            <a:gdLst>
                              <a:gd name="T0" fmla="+- 0 6992 6992"/>
                              <a:gd name="T1" fmla="*/ T0 w 197"/>
                              <a:gd name="T2" fmla="+- 0 7189 69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500"/>
                        <wps:cNvSpPr>
                          <a:spLocks/>
                        </wps:cNvSpPr>
                        <wps:spPr bwMode="auto">
                          <a:xfrm>
                            <a:off x="7191" y="5683"/>
                            <a:ext cx="197" cy="0"/>
                          </a:xfrm>
                          <a:custGeom>
                            <a:avLst/>
                            <a:gdLst>
                              <a:gd name="T0" fmla="+- 0 7191 7191"/>
                              <a:gd name="T1" fmla="*/ T0 w 197"/>
                              <a:gd name="T2" fmla="+- 0 7388 71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499"/>
                        <wps:cNvSpPr>
                          <a:spLocks/>
                        </wps:cNvSpPr>
                        <wps:spPr bwMode="auto">
                          <a:xfrm>
                            <a:off x="7390" y="5683"/>
                            <a:ext cx="197" cy="0"/>
                          </a:xfrm>
                          <a:custGeom>
                            <a:avLst/>
                            <a:gdLst>
                              <a:gd name="T0" fmla="+- 0 7390 7390"/>
                              <a:gd name="T1" fmla="*/ T0 w 197"/>
                              <a:gd name="T2" fmla="+- 0 7587 73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498"/>
                        <wps:cNvSpPr>
                          <a:spLocks/>
                        </wps:cNvSpPr>
                        <wps:spPr bwMode="auto">
                          <a:xfrm>
                            <a:off x="7589" y="5683"/>
                            <a:ext cx="197" cy="0"/>
                          </a:xfrm>
                          <a:custGeom>
                            <a:avLst/>
                            <a:gdLst>
                              <a:gd name="T0" fmla="+- 0 7589 7589"/>
                              <a:gd name="T1" fmla="*/ T0 w 197"/>
                              <a:gd name="T2" fmla="+- 0 7786 75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497"/>
                        <wps:cNvSpPr>
                          <a:spLocks/>
                        </wps:cNvSpPr>
                        <wps:spPr bwMode="auto">
                          <a:xfrm>
                            <a:off x="7789" y="5683"/>
                            <a:ext cx="197" cy="0"/>
                          </a:xfrm>
                          <a:custGeom>
                            <a:avLst/>
                            <a:gdLst>
                              <a:gd name="T0" fmla="+- 0 7789 7789"/>
                              <a:gd name="T1" fmla="*/ T0 w 197"/>
                              <a:gd name="T2" fmla="+- 0 7985 7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496"/>
                        <wps:cNvSpPr>
                          <a:spLocks/>
                        </wps:cNvSpPr>
                        <wps:spPr bwMode="auto">
                          <a:xfrm>
                            <a:off x="7988" y="5683"/>
                            <a:ext cx="197" cy="0"/>
                          </a:xfrm>
                          <a:custGeom>
                            <a:avLst/>
                            <a:gdLst>
                              <a:gd name="T0" fmla="+- 0 7988 7988"/>
                              <a:gd name="T1" fmla="*/ T0 w 197"/>
                              <a:gd name="T2" fmla="+- 0 8185 79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495"/>
                        <wps:cNvSpPr>
                          <a:spLocks/>
                        </wps:cNvSpPr>
                        <wps:spPr bwMode="auto">
                          <a:xfrm>
                            <a:off x="8187" y="5683"/>
                            <a:ext cx="197" cy="0"/>
                          </a:xfrm>
                          <a:custGeom>
                            <a:avLst/>
                            <a:gdLst>
                              <a:gd name="T0" fmla="+- 0 8187 8187"/>
                              <a:gd name="T1" fmla="*/ T0 w 197"/>
                              <a:gd name="T2" fmla="+- 0 8384 818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494"/>
                        <wps:cNvSpPr>
                          <a:spLocks/>
                        </wps:cNvSpPr>
                        <wps:spPr bwMode="auto">
                          <a:xfrm>
                            <a:off x="8386" y="5683"/>
                            <a:ext cx="197" cy="0"/>
                          </a:xfrm>
                          <a:custGeom>
                            <a:avLst/>
                            <a:gdLst>
                              <a:gd name="T0" fmla="+- 0 8386 8386"/>
                              <a:gd name="T1" fmla="*/ T0 w 197"/>
                              <a:gd name="T2" fmla="+- 0 8583 83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493"/>
                        <wps:cNvSpPr>
                          <a:spLocks/>
                        </wps:cNvSpPr>
                        <wps:spPr bwMode="auto">
                          <a:xfrm>
                            <a:off x="8585" y="5683"/>
                            <a:ext cx="197" cy="0"/>
                          </a:xfrm>
                          <a:custGeom>
                            <a:avLst/>
                            <a:gdLst>
                              <a:gd name="T0" fmla="+- 0 8585 8585"/>
                              <a:gd name="T1" fmla="*/ T0 w 197"/>
                              <a:gd name="T2" fmla="+- 0 8782 85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492"/>
                        <wps:cNvSpPr>
                          <a:spLocks/>
                        </wps:cNvSpPr>
                        <wps:spPr bwMode="auto">
                          <a:xfrm>
                            <a:off x="8785" y="5683"/>
                            <a:ext cx="197" cy="0"/>
                          </a:xfrm>
                          <a:custGeom>
                            <a:avLst/>
                            <a:gdLst>
                              <a:gd name="T0" fmla="+- 0 8785 8785"/>
                              <a:gd name="T1" fmla="*/ T0 w 197"/>
                              <a:gd name="T2" fmla="+- 0 8981 87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491"/>
                        <wps:cNvSpPr>
                          <a:spLocks/>
                        </wps:cNvSpPr>
                        <wps:spPr bwMode="auto">
                          <a:xfrm>
                            <a:off x="8984" y="5683"/>
                            <a:ext cx="197" cy="0"/>
                          </a:xfrm>
                          <a:custGeom>
                            <a:avLst/>
                            <a:gdLst>
                              <a:gd name="T0" fmla="+- 0 8984 8984"/>
                              <a:gd name="T1" fmla="*/ T0 w 197"/>
                              <a:gd name="T2" fmla="+- 0 9181 898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490"/>
                        <wps:cNvSpPr>
                          <a:spLocks/>
                        </wps:cNvSpPr>
                        <wps:spPr bwMode="auto">
                          <a:xfrm>
                            <a:off x="9183" y="5683"/>
                            <a:ext cx="197" cy="0"/>
                          </a:xfrm>
                          <a:custGeom>
                            <a:avLst/>
                            <a:gdLst>
                              <a:gd name="T0" fmla="+- 0 9183 9183"/>
                              <a:gd name="T1" fmla="*/ T0 w 197"/>
                              <a:gd name="T2" fmla="+- 0 9380 918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489"/>
                        <wps:cNvSpPr>
                          <a:spLocks/>
                        </wps:cNvSpPr>
                        <wps:spPr bwMode="auto">
                          <a:xfrm>
                            <a:off x="9382" y="5683"/>
                            <a:ext cx="197" cy="0"/>
                          </a:xfrm>
                          <a:custGeom>
                            <a:avLst/>
                            <a:gdLst>
                              <a:gd name="T0" fmla="+- 0 9382 9382"/>
                              <a:gd name="T1" fmla="*/ T0 w 197"/>
                              <a:gd name="T2" fmla="+- 0 9579 938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488"/>
                        <wps:cNvSpPr>
                          <a:spLocks/>
                        </wps:cNvSpPr>
                        <wps:spPr bwMode="auto">
                          <a:xfrm>
                            <a:off x="9581" y="5683"/>
                            <a:ext cx="197" cy="0"/>
                          </a:xfrm>
                          <a:custGeom>
                            <a:avLst/>
                            <a:gdLst>
                              <a:gd name="T0" fmla="+- 0 9581 9581"/>
                              <a:gd name="T1" fmla="*/ T0 w 197"/>
                              <a:gd name="T2" fmla="+- 0 9778 95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487"/>
                        <wps:cNvSpPr>
                          <a:spLocks/>
                        </wps:cNvSpPr>
                        <wps:spPr bwMode="auto">
                          <a:xfrm>
                            <a:off x="9781" y="5683"/>
                            <a:ext cx="197" cy="0"/>
                          </a:xfrm>
                          <a:custGeom>
                            <a:avLst/>
                            <a:gdLst>
                              <a:gd name="T0" fmla="+- 0 9781 9781"/>
                              <a:gd name="T1" fmla="*/ T0 w 197"/>
                              <a:gd name="T2" fmla="+- 0 9977 97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486"/>
                        <wps:cNvSpPr>
                          <a:spLocks/>
                        </wps:cNvSpPr>
                        <wps:spPr bwMode="auto">
                          <a:xfrm>
                            <a:off x="9980" y="5683"/>
                            <a:ext cx="197" cy="0"/>
                          </a:xfrm>
                          <a:custGeom>
                            <a:avLst/>
                            <a:gdLst>
                              <a:gd name="T0" fmla="+- 0 9980 9980"/>
                              <a:gd name="T1" fmla="*/ T0 w 197"/>
                              <a:gd name="T2" fmla="+- 0 10177 998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485"/>
                        <wps:cNvSpPr>
                          <a:spLocks/>
                        </wps:cNvSpPr>
                        <wps:spPr bwMode="auto">
                          <a:xfrm>
                            <a:off x="10179" y="5683"/>
                            <a:ext cx="197" cy="0"/>
                          </a:xfrm>
                          <a:custGeom>
                            <a:avLst/>
                            <a:gdLst>
                              <a:gd name="T0" fmla="+- 0 10179 10179"/>
                              <a:gd name="T1" fmla="*/ T0 w 197"/>
                              <a:gd name="T2" fmla="+- 0 10376 1017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04246" id="Group 484" o:spid="_x0000_s1026" style="position:absolute;margin-left:70.4pt;margin-top:283.8pt;width:448.75pt;height:.65pt;z-index:-251656704;mso-position-horizontal-relative:page" coordorigin="1408,5676" coordsize="89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">
                <v:shape id="Freeform 529" o:spid="_x0000_s1027" style="position:absolute;left:1414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28" o:spid="_x0000_s1028" style="position:absolute;left:1613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27" o:spid="_x0000_s1029" style="position:absolute;left:1813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26" o:spid="_x0000_s1030" style="position:absolute;left:2012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25" o:spid="_x0000_s1031" style="position:absolute;left:2211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24" o:spid="_x0000_s1032" style="position:absolute;left:2410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23" o:spid="_x0000_s1033" style="position:absolute;left:2609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22" o:spid="_x0000_s1034" style="position:absolute;left:2809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21" o:spid="_x0000_s1035" style="position:absolute;left:3008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20" o:spid="_x0000_s1036" style="position:absolute;left:3207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19" o:spid="_x0000_s1037" style="position:absolute;left:3406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18" o:spid="_x0000_s1038" style="position:absolute;left:3605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17" o:spid="_x0000_s1039" style="position:absolute;left:3805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16" o:spid="_x0000_s1040" style="position:absolute;left:4004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15" o:spid="_x0000_s1041" style="position:absolute;left:4203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14" o:spid="_x0000_s1042" style="position:absolute;left:4402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13" o:spid="_x0000_s1043" style="position:absolute;left:4601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12" o:spid="_x0000_s1044" style="position:absolute;left:4801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11" o:spid="_x0000_s1045" style="position:absolute;left:5000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10" o:spid="_x0000_s1046" style="position:absolute;left:5199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509" o:spid="_x0000_s1047" style="position:absolute;left:5398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08" o:spid="_x0000_s1048" style="position:absolute;left:5597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507" o:spid="_x0000_s1049" style="position:absolute;left:5797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06" o:spid="_x0000_s1050" style="position:absolute;left:5996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05" o:spid="_x0000_s1051" style="position:absolute;left:6195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04" o:spid="_x0000_s1052" style="position:absolute;left:6394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03" o:spid="_x0000_s1053" style="position:absolute;left:6593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02" o:spid="_x0000_s1054" style="position:absolute;left:6793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501" o:spid="_x0000_s1055" style="position:absolute;left:6992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500" o:spid="_x0000_s1056" style="position:absolute;left:7191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499" o:spid="_x0000_s1057" style="position:absolute;left:7390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98" o:spid="_x0000_s1058" style="position:absolute;left:7589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97" o:spid="_x0000_s1059" style="position:absolute;left:7789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96" o:spid="_x0000_s1060" style="position:absolute;left:7988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95" o:spid="_x0000_s1061" style="position:absolute;left:8187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94" o:spid="_x0000_s1062" style="position:absolute;left:8386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93" o:spid="_x0000_s1063" style="position:absolute;left:8585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92" o:spid="_x0000_s1064" style="position:absolute;left:8785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91" o:spid="_x0000_s1065" style="position:absolute;left:8984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90" o:spid="_x0000_s1066" style="position:absolute;left:9183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89" o:spid="_x0000_s1067" style="position:absolute;left:9382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88" o:spid="_x0000_s1068" style="position:absolute;left:9581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87" o:spid="_x0000_s1069" style="position:absolute;left:9781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86" o:spid="_x0000_s1070" style="position:absolute;left:9980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85" o:spid="_x0000_s1071" style="position:absolute;left:10179;top:56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  <w:proofErr w:type="gramStart"/>
      <w:r w:rsidR="00821B8E">
        <w:rPr>
          <w:rFonts w:ascii="Calibri" w:eastAsia="Calibri" w:hAnsi="Calibri" w:cs="Calibri"/>
          <w:spacing w:val="1"/>
          <w:sz w:val="15"/>
          <w:szCs w:val="15"/>
        </w:rPr>
        <w:t>P</w:t>
      </w:r>
      <w:r w:rsidR="00821B8E">
        <w:rPr>
          <w:rFonts w:ascii="Calibri" w:eastAsia="Calibri" w:hAnsi="Calibri" w:cs="Calibri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>par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 xml:space="preserve">d </w:t>
      </w:r>
      <w:r w:rsidR="00821B8E"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-3"/>
          <w:sz w:val="15"/>
          <w:szCs w:val="15"/>
        </w:rPr>
        <w:t>a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cc</w:t>
      </w:r>
      <w:r w:rsidR="00821B8E">
        <w:rPr>
          <w:rFonts w:ascii="Calibri" w:eastAsia="Calibri" w:hAnsi="Calibri" w:cs="Calibri"/>
          <w:spacing w:val="-3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>rd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z w:val="15"/>
          <w:szCs w:val="15"/>
        </w:rPr>
        <w:t>ng</w:t>
      </w:r>
      <w:proofErr w:type="gramEnd"/>
      <w:r w:rsidR="00821B8E">
        <w:rPr>
          <w:rFonts w:ascii="Calibri" w:eastAsia="Calibri" w:hAnsi="Calibri" w:cs="Calibri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 xml:space="preserve">to </w:t>
      </w:r>
      <w:r w:rsidR="00821B8E"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 xml:space="preserve">the </w:t>
      </w:r>
      <w:r w:rsidR="00821B8E"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D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 xml:space="preserve">e </w:t>
      </w:r>
      <w:r w:rsidR="00821B8E"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 xml:space="preserve">f </w:t>
      </w:r>
      <w:r w:rsidR="00821B8E"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>ur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>p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 xml:space="preserve">an </w:t>
      </w:r>
      <w:r w:rsidR="00821B8E"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>un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z w:val="15"/>
          <w:szCs w:val="15"/>
        </w:rPr>
        <w:t xml:space="preserve">l </w:t>
      </w:r>
      <w:r w:rsidR="00821B8E"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>n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 xml:space="preserve">. </w:t>
      </w:r>
      <w:r w:rsidR="00821B8E"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-2"/>
          <w:sz w:val="15"/>
          <w:szCs w:val="15"/>
        </w:rPr>
        <w:t>1</w:t>
      </w:r>
      <w:r w:rsidR="00821B8E">
        <w:rPr>
          <w:rFonts w:ascii="Calibri" w:eastAsia="Calibri" w:hAnsi="Calibri" w:cs="Calibri"/>
          <w:sz w:val="15"/>
          <w:szCs w:val="15"/>
        </w:rPr>
        <w:t>907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/</w:t>
      </w:r>
      <w:proofErr w:type="gramStart"/>
      <w:r w:rsidR="00821B8E">
        <w:rPr>
          <w:rFonts w:ascii="Calibri" w:eastAsia="Calibri" w:hAnsi="Calibri" w:cs="Calibri"/>
          <w:spacing w:val="-2"/>
          <w:sz w:val="15"/>
          <w:szCs w:val="15"/>
        </w:rPr>
        <w:t>2</w:t>
      </w:r>
      <w:r w:rsidR="00821B8E">
        <w:rPr>
          <w:rFonts w:ascii="Calibri" w:eastAsia="Calibri" w:hAnsi="Calibri" w:cs="Calibri"/>
          <w:sz w:val="15"/>
          <w:szCs w:val="15"/>
        </w:rPr>
        <w:t xml:space="preserve">006 </w:t>
      </w:r>
      <w:r w:rsidR="00821B8E"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>f</w:t>
      </w:r>
      <w:r w:rsidR="00821B8E">
        <w:rPr>
          <w:rFonts w:ascii="Calibri" w:eastAsia="Calibri" w:hAnsi="Calibri" w:cs="Calibri"/>
          <w:spacing w:val="-2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>m</w:t>
      </w:r>
      <w:proofErr w:type="gramEnd"/>
      <w:r w:rsidR="00821B8E">
        <w:rPr>
          <w:rFonts w:ascii="Calibri" w:eastAsia="Calibri" w:hAnsi="Calibri" w:cs="Calibri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>18.1</w:t>
      </w:r>
      <w:r w:rsidR="00821B8E">
        <w:rPr>
          <w:rFonts w:ascii="Calibri" w:eastAsia="Calibri" w:hAnsi="Calibri" w:cs="Calibri"/>
          <w:spacing w:val="-2"/>
          <w:sz w:val="15"/>
          <w:szCs w:val="15"/>
        </w:rPr>
        <w:t>2</w:t>
      </w:r>
      <w:r w:rsidR="00821B8E">
        <w:rPr>
          <w:rFonts w:ascii="Calibri" w:eastAsia="Calibri" w:hAnsi="Calibri" w:cs="Calibri"/>
          <w:sz w:val="15"/>
          <w:szCs w:val="15"/>
        </w:rPr>
        <w:t>.2</w:t>
      </w:r>
      <w:r w:rsidR="00821B8E">
        <w:rPr>
          <w:rFonts w:ascii="Calibri" w:eastAsia="Calibri" w:hAnsi="Calibri" w:cs="Calibri"/>
          <w:spacing w:val="-2"/>
          <w:sz w:val="15"/>
          <w:szCs w:val="15"/>
        </w:rPr>
        <w:t>0</w:t>
      </w:r>
      <w:r w:rsidR="00821B8E">
        <w:rPr>
          <w:rFonts w:ascii="Calibri" w:eastAsia="Calibri" w:hAnsi="Calibri" w:cs="Calibri"/>
          <w:sz w:val="15"/>
          <w:szCs w:val="15"/>
        </w:rPr>
        <w:t xml:space="preserve">06 </w:t>
      </w:r>
      <w:r w:rsidR="00821B8E"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-3"/>
          <w:sz w:val="15"/>
          <w:szCs w:val="15"/>
        </w:rPr>
        <w:t>e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g</w:t>
      </w:r>
      <w:r w:rsidR="00821B8E">
        <w:rPr>
          <w:rFonts w:ascii="Calibri" w:eastAsia="Calibri" w:hAnsi="Calibri" w:cs="Calibri"/>
          <w:sz w:val="15"/>
          <w:szCs w:val="15"/>
        </w:rPr>
        <w:t>ard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z w:val="15"/>
          <w:szCs w:val="15"/>
        </w:rPr>
        <w:t xml:space="preserve">ng </w:t>
      </w:r>
      <w:r w:rsidR="00821B8E"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-3"/>
          <w:sz w:val="15"/>
          <w:szCs w:val="15"/>
        </w:rPr>
        <w:t>e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g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s</w:t>
      </w:r>
      <w:r w:rsidR="00821B8E">
        <w:rPr>
          <w:rFonts w:ascii="Calibri" w:eastAsia="Calibri" w:hAnsi="Calibri" w:cs="Calibri"/>
          <w:sz w:val="15"/>
          <w:szCs w:val="15"/>
        </w:rPr>
        <w:t>t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pacing w:val="-3"/>
          <w:sz w:val="15"/>
          <w:szCs w:val="15"/>
        </w:rPr>
        <w:t>n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g</w:t>
      </w:r>
      <w:r w:rsidR="00821B8E">
        <w:rPr>
          <w:rFonts w:ascii="Calibri" w:eastAsia="Calibri" w:hAnsi="Calibri" w:cs="Calibri"/>
          <w:sz w:val="15"/>
          <w:szCs w:val="15"/>
        </w:rPr>
        <w:t xml:space="preserve">, </w:t>
      </w:r>
      <w:r w:rsidR="00821B8E"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ev</w:t>
      </w:r>
      <w:r w:rsidR="00821B8E">
        <w:rPr>
          <w:rFonts w:ascii="Calibri" w:eastAsia="Calibri" w:hAnsi="Calibri" w:cs="Calibri"/>
          <w:sz w:val="15"/>
          <w:szCs w:val="15"/>
        </w:rPr>
        <w:t>a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l</w:t>
      </w:r>
      <w:r w:rsidR="00821B8E">
        <w:rPr>
          <w:rFonts w:ascii="Calibri" w:eastAsia="Calibri" w:hAnsi="Calibri" w:cs="Calibri"/>
          <w:sz w:val="15"/>
          <w:szCs w:val="15"/>
        </w:rPr>
        <w:t>uat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io</w:t>
      </w:r>
      <w:r w:rsidR="00821B8E">
        <w:rPr>
          <w:rFonts w:ascii="Calibri" w:eastAsia="Calibri" w:hAnsi="Calibri" w:cs="Calibri"/>
          <w:sz w:val="15"/>
          <w:szCs w:val="15"/>
        </w:rPr>
        <w:t xml:space="preserve">n, </w:t>
      </w:r>
      <w:r w:rsidR="00821B8E"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>rt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z w:val="15"/>
          <w:szCs w:val="15"/>
        </w:rPr>
        <w:t>f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z w:val="15"/>
          <w:szCs w:val="15"/>
        </w:rPr>
        <w:t>at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z w:val="15"/>
          <w:szCs w:val="15"/>
        </w:rPr>
        <w:t xml:space="preserve">on </w:t>
      </w:r>
      <w:r w:rsidR="00821B8E"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>and auth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z w:val="15"/>
          <w:szCs w:val="15"/>
        </w:rPr>
        <w:t>zat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io</w:t>
      </w:r>
      <w:r w:rsidR="00821B8E">
        <w:rPr>
          <w:rFonts w:ascii="Calibri" w:eastAsia="Calibri" w:hAnsi="Calibri" w:cs="Calibri"/>
          <w:sz w:val="15"/>
          <w:szCs w:val="15"/>
        </w:rPr>
        <w:t>ns</w:t>
      </w:r>
      <w:r w:rsidR="00821B8E"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z w:val="15"/>
          <w:szCs w:val="15"/>
        </w:rPr>
        <w:t>n</w:t>
      </w:r>
      <w:r w:rsidR="00821B8E"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>ran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g</w:t>
      </w:r>
      <w:r w:rsidR="00821B8E">
        <w:rPr>
          <w:rFonts w:ascii="Calibri" w:eastAsia="Calibri" w:hAnsi="Calibri" w:cs="Calibri"/>
          <w:sz w:val="15"/>
          <w:szCs w:val="15"/>
        </w:rPr>
        <w:t>e</w:t>
      </w:r>
      <w:r w:rsidR="00821B8E"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>f</w:t>
      </w:r>
      <w:r w:rsidR="00821B8E"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z w:val="15"/>
          <w:szCs w:val="15"/>
        </w:rPr>
        <w:t>h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emi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z w:val="15"/>
          <w:szCs w:val="15"/>
        </w:rPr>
        <w:t>a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l</w:t>
      </w:r>
      <w:r w:rsidR="00821B8E">
        <w:rPr>
          <w:rFonts w:ascii="Calibri" w:eastAsia="Calibri" w:hAnsi="Calibri" w:cs="Calibri"/>
          <w:sz w:val="15"/>
          <w:szCs w:val="15"/>
        </w:rPr>
        <w:t>s</w:t>
      </w:r>
      <w:r w:rsidR="00821B8E"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-3"/>
          <w:sz w:val="15"/>
          <w:szCs w:val="15"/>
        </w:rPr>
        <w:t>(</w:t>
      </w:r>
      <w:r w:rsidR="00821B8E">
        <w:rPr>
          <w:rFonts w:ascii="Calibri" w:eastAsia="Calibri" w:hAnsi="Calibri" w:cs="Calibri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E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A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H</w:t>
      </w:r>
      <w:r w:rsidR="00821B8E">
        <w:rPr>
          <w:rFonts w:ascii="Calibri" w:eastAsia="Calibri" w:hAnsi="Calibri" w:cs="Calibri"/>
          <w:spacing w:val="-3"/>
          <w:sz w:val="15"/>
          <w:szCs w:val="15"/>
        </w:rPr>
        <w:t>)</w:t>
      </w:r>
      <w:r w:rsidR="00821B8E">
        <w:rPr>
          <w:rFonts w:ascii="Calibri" w:eastAsia="Calibri" w:hAnsi="Calibri" w:cs="Calibri"/>
          <w:sz w:val="15"/>
          <w:szCs w:val="15"/>
        </w:rPr>
        <w:t>,</w:t>
      </w:r>
      <w:r w:rsidR="00821B8E"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>at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io</w:t>
      </w:r>
      <w:r w:rsidR="00821B8E">
        <w:rPr>
          <w:rFonts w:ascii="Calibri" w:eastAsia="Calibri" w:hAnsi="Calibri" w:cs="Calibri"/>
          <w:sz w:val="15"/>
          <w:szCs w:val="15"/>
        </w:rPr>
        <w:t>n</w:t>
      </w:r>
      <w:r w:rsidR="00821B8E"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>f</w:t>
      </w:r>
      <w:r w:rsidR="00821B8E"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>ur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>p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>an</w:t>
      </w:r>
      <w:r w:rsidR="00821B8E"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z w:val="15"/>
          <w:szCs w:val="15"/>
        </w:rPr>
        <w:t>h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emic</w:t>
      </w:r>
      <w:r w:rsidR="00821B8E">
        <w:rPr>
          <w:rFonts w:ascii="Calibri" w:eastAsia="Calibri" w:hAnsi="Calibri" w:cs="Calibri"/>
          <w:sz w:val="15"/>
          <w:szCs w:val="15"/>
        </w:rPr>
        <w:t>a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l</w:t>
      </w:r>
      <w:r w:rsidR="00821B8E">
        <w:rPr>
          <w:rFonts w:ascii="Calibri" w:eastAsia="Calibri" w:hAnsi="Calibri" w:cs="Calibri"/>
          <w:sz w:val="15"/>
          <w:szCs w:val="15"/>
        </w:rPr>
        <w:t>s</w:t>
      </w:r>
      <w:r w:rsidR="00821B8E"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A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g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>n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c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y</w:t>
      </w:r>
      <w:r w:rsidR="00821B8E">
        <w:rPr>
          <w:rFonts w:ascii="Calibri" w:eastAsia="Calibri" w:hAnsi="Calibri" w:cs="Calibri"/>
          <w:sz w:val="15"/>
          <w:szCs w:val="15"/>
        </w:rPr>
        <w:t>,</w:t>
      </w:r>
      <w:r w:rsidR="00821B8E"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z w:val="15"/>
          <w:szCs w:val="15"/>
        </w:rPr>
        <w:t>ha</w:t>
      </w:r>
      <w:r w:rsidR="00821B8E">
        <w:rPr>
          <w:rFonts w:ascii="Calibri" w:eastAsia="Calibri" w:hAnsi="Calibri" w:cs="Calibri"/>
          <w:spacing w:val="-3"/>
          <w:sz w:val="15"/>
          <w:szCs w:val="15"/>
        </w:rPr>
        <w:t>n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g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z w:val="15"/>
          <w:szCs w:val="15"/>
        </w:rPr>
        <w:t>ng</w:t>
      </w:r>
      <w:r w:rsidR="00821B8E"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D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821B8E">
        <w:rPr>
          <w:rFonts w:ascii="Calibri" w:eastAsia="Calibri" w:hAnsi="Calibri" w:cs="Calibri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-3"/>
          <w:sz w:val="15"/>
          <w:szCs w:val="15"/>
        </w:rPr>
        <w:t>e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z w:val="15"/>
          <w:szCs w:val="15"/>
        </w:rPr>
        <w:t>t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iv</w:t>
      </w:r>
      <w:r w:rsidR="00821B8E">
        <w:rPr>
          <w:rFonts w:ascii="Calibri" w:eastAsia="Calibri" w:hAnsi="Calibri" w:cs="Calibri"/>
          <w:sz w:val="15"/>
          <w:szCs w:val="15"/>
        </w:rPr>
        <w:t>e</w:t>
      </w:r>
      <w:r w:rsidR="00821B8E"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>1999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/</w:t>
      </w:r>
      <w:r w:rsidR="00821B8E">
        <w:rPr>
          <w:rFonts w:ascii="Calibri" w:eastAsia="Calibri" w:hAnsi="Calibri" w:cs="Calibri"/>
          <w:spacing w:val="-2"/>
          <w:sz w:val="15"/>
          <w:szCs w:val="15"/>
        </w:rPr>
        <w:t>4</w:t>
      </w:r>
      <w:r w:rsidR="00821B8E">
        <w:rPr>
          <w:rFonts w:ascii="Calibri" w:eastAsia="Calibri" w:hAnsi="Calibri" w:cs="Calibri"/>
          <w:sz w:val="15"/>
          <w:szCs w:val="15"/>
        </w:rPr>
        <w:t>5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/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>C</w:t>
      </w:r>
      <w:r w:rsidR="00821B8E"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>and</w:t>
      </w:r>
      <w:r w:rsidR="00821B8E"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pacing w:val="-3"/>
          <w:sz w:val="15"/>
          <w:szCs w:val="15"/>
        </w:rPr>
        <w:t>a</w:t>
      </w:r>
      <w:r w:rsidR="00821B8E">
        <w:rPr>
          <w:rFonts w:ascii="Calibri" w:eastAsia="Calibri" w:hAnsi="Calibri" w:cs="Calibri"/>
          <w:sz w:val="15"/>
          <w:szCs w:val="15"/>
        </w:rPr>
        <w:t>n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elli</w:t>
      </w:r>
      <w:r w:rsidR="00821B8E">
        <w:rPr>
          <w:rFonts w:ascii="Calibri" w:eastAsia="Calibri" w:hAnsi="Calibri" w:cs="Calibri"/>
          <w:sz w:val="15"/>
          <w:szCs w:val="15"/>
        </w:rPr>
        <w:t>ng</w:t>
      </w:r>
      <w:r w:rsidR="00821B8E"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z w:val="15"/>
          <w:szCs w:val="15"/>
        </w:rPr>
        <w:t>d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pacing w:val="1"/>
          <w:sz w:val="15"/>
          <w:szCs w:val="15"/>
        </w:rPr>
        <w:t>c</w:t>
      </w:r>
      <w:r w:rsidR="00821B8E">
        <w:rPr>
          <w:rFonts w:ascii="Calibri" w:eastAsia="Calibri" w:hAnsi="Calibri" w:cs="Calibri"/>
          <w:sz w:val="15"/>
          <w:szCs w:val="15"/>
        </w:rPr>
        <w:t>r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821B8E">
        <w:rPr>
          <w:rFonts w:ascii="Calibri" w:eastAsia="Calibri" w:hAnsi="Calibri" w:cs="Calibri"/>
          <w:sz w:val="15"/>
          <w:szCs w:val="15"/>
        </w:rPr>
        <w:t>e</w:t>
      </w:r>
      <w:r w:rsidR="00821B8E"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 w:rsidR="00821B8E">
        <w:rPr>
          <w:rFonts w:ascii="Calibri" w:eastAsia="Calibri" w:hAnsi="Calibri" w:cs="Calibri"/>
          <w:spacing w:val="-1"/>
          <w:sz w:val="15"/>
          <w:szCs w:val="15"/>
        </w:rPr>
        <w:t>o</w:t>
      </w:r>
      <w:r w:rsidR="00821B8E">
        <w:rPr>
          <w:rFonts w:ascii="Calibri" w:eastAsia="Calibri" w:hAnsi="Calibri" w:cs="Calibri"/>
          <w:sz w:val="15"/>
          <w:szCs w:val="15"/>
        </w:rPr>
        <w:t>f</w:t>
      </w:r>
    </w:p>
    <w:p w14:paraId="369EA653" w14:textId="77777777" w:rsidR="00095045" w:rsidRDefault="00821B8E">
      <w:pPr>
        <w:spacing w:before="2" w:line="180" w:lineRule="exact"/>
        <w:ind w:left="15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l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 793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 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488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 xml:space="preserve">4,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 as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76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>69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67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93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105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000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21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7F5F8ED9" w14:textId="77777777" w:rsidR="00095045" w:rsidRDefault="0009504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3999"/>
        <w:gridCol w:w="1702"/>
      </w:tblGrid>
      <w:tr w:rsidR="00095045" w14:paraId="48625091" w14:textId="77777777">
        <w:trPr>
          <w:trHeight w:hRule="exact" w:val="566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F80CBA" w14:textId="77777777" w:rsidR="00095045" w:rsidRDefault="00821B8E">
            <w:pPr>
              <w:spacing w:before="59"/>
              <w:ind w:left="42" w:right="277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</w:t>
            </w:r>
            <w:r>
              <w:rPr>
                <w:rFonts w:ascii="Calibri" w:eastAsia="Calibri" w:hAnsi="Calibri" w:cs="Calibri"/>
                <w:spacing w:val="1"/>
              </w:rPr>
              <w:t>ou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3A0CF2A5" w14:textId="77777777" w:rsidR="00095045" w:rsidRDefault="00821B8E">
            <w:pPr>
              <w:spacing w:before="59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Ye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</w:p>
          <w:p w14:paraId="1DC56AD3" w14:textId="77777777" w:rsidR="00095045" w:rsidRDefault="00821B8E">
            <w:pPr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yp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e)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nil"/>
            </w:tcBorders>
          </w:tcPr>
          <w:p w14:paraId="399FF40C" w14:textId="77777777" w:rsidR="00095045" w:rsidRDefault="00095045"/>
        </w:tc>
      </w:tr>
      <w:tr w:rsidR="00095045" w14:paraId="1FBAA971" w14:textId="77777777">
        <w:trPr>
          <w:trHeight w:hRule="exact" w:val="244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B9AD34" w14:textId="77777777" w:rsidR="00095045" w:rsidRDefault="00821B8E">
            <w:pPr>
              <w:spacing w:line="220" w:lineRule="exact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nt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34369EA0" w14:textId="77777777" w:rsidR="00095045" w:rsidRDefault="00821B8E">
            <w:pPr>
              <w:spacing w:line="220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33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°C</w:t>
            </w:r>
          </w:p>
        </w:tc>
        <w:tc>
          <w:tcPr>
            <w:tcW w:w="1702" w:type="dxa"/>
            <w:vMerge/>
            <w:tcBorders>
              <w:left w:val="nil"/>
              <w:right w:val="nil"/>
            </w:tcBorders>
          </w:tcPr>
          <w:p w14:paraId="2E7027FC" w14:textId="77777777" w:rsidR="00095045" w:rsidRDefault="00095045"/>
        </w:tc>
      </w:tr>
      <w:tr w:rsidR="00095045" w14:paraId="02D64922" w14:textId="77777777">
        <w:trPr>
          <w:trHeight w:hRule="exact" w:val="245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703250C" w14:textId="77777777" w:rsidR="00095045" w:rsidRDefault="00821B8E">
            <w:pPr>
              <w:spacing w:line="220" w:lineRule="exact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-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2EB124C3" w14:textId="77777777" w:rsidR="00095045" w:rsidRDefault="00821B8E">
            <w:pPr>
              <w:spacing w:line="220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440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°C</w:t>
            </w:r>
          </w:p>
        </w:tc>
        <w:tc>
          <w:tcPr>
            <w:tcW w:w="1702" w:type="dxa"/>
            <w:vMerge/>
            <w:tcBorders>
              <w:left w:val="nil"/>
              <w:right w:val="nil"/>
            </w:tcBorders>
          </w:tcPr>
          <w:p w14:paraId="5CDC19CA" w14:textId="77777777" w:rsidR="00095045" w:rsidRDefault="00095045"/>
        </w:tc>
      </w:tr>
      <w:tr w:rsidR="00095045" w14:paraId="147DC540" w14:textId="77777777">
        <w:trPr>
          <w:trHeight w:hRule="exact" w:val="487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1C03C4B" w14:textId="77777777" w:rsidR="00095045" w:rsidRDefault="00821B8E">
            <w:pPr>
              <w:spacing w:line="220" w:lineRule="exact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t:</w:t>
            </w:r>
          </w:p>
          <w:p w14:paraId="76D60A1F" w14:textId="77777777" w:rsidR="00095045" w:rsidRDefault="00821B8E">
            <w:pPr>
              <w:spacing w:line="240" w:lineRule="exact"/>
              <w:ind w:left="4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rs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0C4F485E" w14:textId="77777777" w:rsidR="00095045" w:rsidRDefault="00821B8E">
            <w:pPr>
              <w:spacing w:line="220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da</w:t>
            </w:r>
            <w:r>
              <w:rPr>
                <w:rFonts w:ascii="Calibri" w:eastAsia="Calibri" w:hAnsi="Calibri" w:cs="Calibri"/>
                <w:position w:val="1"/>
              </w:rPr>
              <w:t>ta</w:t>
            </w:r>
          </w:p>
          <w:p w14:paraId="5897F06D" w14:textId="77777777" w:rsidR="00095045" w:rsidRDefault="00821B8E">
            <w:pPr>
              <w:spacing w:line="240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Pa</w:t>
            </w:r>
            <w:proofErr w:type="spellEnd"/>
          </w:p>
        </w:tc>
        <w:tc>
          <w:tcPr>
            <w:tcW w:w="1702" w:type="dxa"/>
            <w:vMerge/>
            <w:tcBorders>
              <w:left w:val="nil"/>
              <w:right w:val="nil"/>
            </w:tcBorders>
          </w:tcPr>
          <w:p w14:paraId="57EF5ADD" w14:textId="77777777" w:rsidR="00095045" w:rsidRDefault="00095045"/>
        </w:tc>
      </w:tr>
      <w:tr w:rsidR="00095045" w14:paraId="1DCF9E67" w14:textId="77777777">
        <w:trPr>
          <w:trHeight w:hRule="exact" w:val="245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804F07B" w14:textId="77777777" w:rsidR="00095045" w:rsidRDefault="00821B8E">
            <w:pPr>
              <w:spacing w:line="220" w:lineRule="exact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ub</w:t>
            </w:r>
            <w:r>
              <w:rPr>
                <w:rFonts w:ascii="Calibri" w:eastAsia="Calibri" w:hAnsi="Calibri" w:cs="Calibri"/>
                <w:position w:val="1"/>
              </w:rPr>
              <w:t>ility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308A7C6C" w14:textId="77777777" w:rsidR="00095045" w:rsidRDefault="00821B8E">
            <w:pPr>
              <w:spacing w:line="220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ry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k</w:t>
            </w:r>
          </w:p>
        </w:tc>
        <w:tc>
          <w:tcPr>
            <w:tcW w:w="1702" w:type="dxa"/>
            <w:vMerge/>
            <w:tcBorders>
              <w:left w:val="nil"/>
              <w:right w:val="nil"/>
            </w:tcBorders>
          </w:tcPr>
          <w:p w14:paraId="4BD3F7A0" w14:textId="77777777" w:rsidR="00095045" w:rsidRDefault="00095045"/>
        </w:tc>
      </w:tr>
      <w:tr w:rsidR="00095045" w14:paraId="511AB55D" w14:textId="77777777">
        <w:trPr>
          <w:trHeight w:hRule="exact" w:val="245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FC90C3" w14:textId="77777777" w:rsidR="00095045" w:rsidRDefault="00821B8E">
            <w:pPr>
              <w:spacing w:line="220" w:lineRule="exact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ub</w:t>
            </w:r>
            <w:r>
              <w:rPr>
                <w:rFonts w:ascii="Calibri" w:eastAsia="Calibri" w:hAnsi="Calibri" w:cs="Calibri"/>
                <w:position w:val="1"/>
              </w:rPr>
              <w:t>ility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344A5D49" w14:textId="77777777" w:rsidR="00095045" w:rsidRDefault="00821B8E">
            <w:pPr>
              <w:spacing w:line="220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ub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ts</w:t>
            </w:r>
          </w:p>
        </w:tc>
        <w:tc>
          <w:tcPr>
            <w:tcW w:w="1702" w:type="dxa"/>
            <w:vMerge/>
            <w:tcBorders>
              <w:left w:val="nil"/>
              <w:right w:val="nil"/>
            </w:tcBorders>
          </w:tcPr>
          <w:p w14:paraId="23E98832" w14:textId="77777777" w:rsidR="00095045" w:rsidRDefault="00095045"/>
        </w:tc>
      </w:tr>
      <w:tr w:rsidR="00095045" w14:paraId="1A73026A" w14:textId="77777777">
        <w:trPr>
          <w:trHeight w:hRule="exact" w:val="487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8AC8A67" w14:textId="77777777" w:rsidR="00095045" w:rsidRDefault="00821B8E">
            <w:pPr>
              <w:spacing w:line="220" w:lineRule="exact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  <w:p w14:paraId="5E464E2F" w14:textId="77777777" w:rsidR="00095045" w:rsidRDefault="00821B8E">
            <w:pPr>
              <w:spacing w:line="24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pH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4A3246D4" w14:textId="77777777" w:rsidR="00095045" w:rsidRDefault="00821B8E">
            <w:pPr>
              <w:spacing w:line="220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,</w:t>
            </w:r>
            <w:r>
              <w:rPr>
                <w:rFonts w:ascii="Calibri" w:eastAsia="Calibri" w:hAnsi="Calibri" w:cs="Calibri"/>
                <w:position w:val="1"/>
              </w:rPr>
              <w:t>12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-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g/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</w:p>
          <w:p w14:paraId="05D4001F" w14:textId="77777777" w:rsidR="00095045" w:rsidRDefault="00821B8E">
            <w:pPr>
              <w:spacing w:line="240" w:lineRule="exact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da</w:t>
            </w:r>
            <w:r>
              <w:rPr>
                <w:rFonts w:ascii="Calibri" w:eastAsia="Calibri" w:hAnsi="Calibri" w:cs="Calibri"/>
                <w:position w:val="1"/>
              </w:rPr>
              <w:t>ta</w:t>
            </w:r>
          </w:p>
        </w:tc>
        <w:tc>
          <w:tcPr>
            <w:tcW w:w="1702" w:type="dxa"/>
            <w:vMerge/>
            <w:tcBorders>
              <w:left w:val="nil"/>
              <w:right w:val="nil"/>
            </w:tcBorders>
          </w:tcPr>
          <w:p w14:paraId="31155538" w14:textId="77777777" w:rsidR="00095045" w:rsidRDefault="00095045"/>
        </w:tc>
      </w:tr>
      <w:tr w:rsidR="00095045" w14:paraId="7DF99F5F" w14:textId="77777777">
        <w:trPr>
          <w:trHeight w:hRule="exact" w:val="245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9305168" w14:textId="77777777" w:rsidR="00095045" w:rsidRDefault="00821B8E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5DAFE5C3" w14:textId="77777777" w:rsidR="00095045" w:rsidRDefault="00821B8E">
            <w:pPr>
              <w:spacing w:line="220" w:lineRule="exact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da</w:t>
            </w:r>
            <w:r>
              <w:rPr>
                <w:rFonts w:ascii="Calibri" w:eastAsia="Calibri" w:hAnsi="Calibri" w:cs="Calibri"/>
                <w:position w:val="1"/>
              </w:rPr>
              <w:t>ta</w:t>
            </w:r>
          </w:p>
        </w:tc>
        <w:tc>
          <w:tcPr>
            <w:tcW w:w="1702" w:type="dxa"/>
            <w:vMerge/>
            <w:tcBorders>
              <w:left w:val="nil"/>
              <w:right w:val="nil"/>
            </w:tcBorders>
          </w:tcPr>
          <w:p w14:paraId="400E41A8" w14:textId="77777777" w:rsidR="00095045" w:rsidRDefault="00095045"/>
        </w:tc>
      </w:tr>
      <w:tr w:rsidR="00095045" w14:paraId="5CE52EB2" w14:textId="77777777">
        <w:trPr>
          <w:trHeight w:hRule="exact" w:val="610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63FB71" w14:textId="77777777" w:rsidR="00095045" w:rsidRDefault="00821B8E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Oxi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  <w:p w14:paraId="52B208AC" w14:textId="77777777" w:rsidR="00095045" w:rsidRDefault="00821B8E">
            <w:pPr>
              <w:spacing w:line="24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bu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13039A9C" w14:textId="77777777" w:rsidR="00095045" w:rsidRDefault="00821B8E">
            <w:pPr>
              <w:spacing w:line="220" w:lineRule="exact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da</w:t>
            </w:r>
            <w:r>
              <w:rPr>
                <w:rFonts w:ascii="Calibri" w:eastAsia="Calibri" w:hAnsi="Calibri" w:cs="Calibri"/>
                <w:position w:val="1"/>
              </w:rPr>
              <w:t>ta</w:t>
            </w:r>
          </w:p>
          <w:p w14:paraId="0C4F0A46" w14:textId="77777777" w:rsidR="00095045" w:rsidRDefault="00821B8E">
            <w:pPr>
              <w:spacing w:line="240" w:lineRule="exact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da</w:t>
            </w:r>
            <w:r>
              <w:rPr>
                <w:rFonts w:ascii="Calibri" w:eastAsia="Calibri" w:hAnsi="Calibri" w:cs="Calibri"/>
                <w:position w:val="1"/>
              </w:rPr>
              <w:t>ta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ab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</w:tc>
        <w:tc>
          <w:tcPr>
            <w:tcW w:w="1702" w:type="dxa"/>
            <w:vMerge/>
            <w:tcBorders>
              <w:left w:val="nil"/>
              <w:right w:val="nil"/>
            </w:tcBorders>
          </w:tcPr>
          <w:p w14:paraId="4F49CA5D" w14:textId="77777777" w:rsidR="00095045" w:rsidRDefault="00095045"/>
        </w:tc>
      </w:tr>
      <w:tr w:rsidR="00095045" w14:paraId="52191147" w14:textId="77777777">
        <w:trPr>
          <w:trHeight w:hRule="exact" w:val="368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F3D457E" w14:textId="77777777" w:rsidR="00095045" w:rsidRDefault="00095045">
            <w:pPr>
              <w:spacing w:before="4" w:line="100" w:lineRule="exact"/>
              <w:rPr>
                <w:sz w:val="10"/>
                <w:szCs w:val="10"/>
              </w:rPr>
            </w:pPr>
          </w:p>
          <w:p w14:paraId="4C9FE304" w14:textId="77777777" w:rsidR="00095045" w:rsidRDefault="00821B8E">
            <w:pPr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9.2.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2CD4EE0A" w14:textId="77777777" w:rsidR="00095045" w:rsidRDefault="00095045">
            <w:pPr>
              <w:spacing w:before="4" w:line="100" w:lineRule="exact"/>
              <w:rPr>
                <w:sz w:val="10"/>
                <w:szCs w:val="10"/>
              </w:rPr>
            </w:pPr>
          </w:p>
          <w:p w14:paraId="7FBCCA73" w14:textId="77777777" w:rsidR="00095045" w:rsidRDefault="00821B8E">
            <w:pPr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,</w:t>
            </w:r>
            <w:r>
              <w:rPr>
                <w:rFonts w:ascii="Calibri" w:eastAsia="Calibri" w:hAnsi="Calibri" w:cs="Calibri"/>
              </w:rPr>
              <w:t>33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g/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odu</w:t>
            </w:r>
            <w:r>
              <w:rPr>
                <w:rFonts w:ascii="Calibri" w:eastAsia="Calibri" w:hAnsi="Calibri" w:cs="Calibri"/>
              </w:rPr>
              <w:t>ct</w:t>
            </w:r>
          </w:p>
        </w:tc>
        <w:tc>
          <w:tcPr>
            <w:tcW w:w="1702" w:type="dxa"/>
            <w:vMerge/>
            <w:tcBorders>
              <w:left w:val="nil"/>
              <w:right w:val="nil"/>
            </w:tcBorders>
          </w:tcPr>
          <w:p w14:paraId="08AF8F4C" w14:textId="77777777" w:rsidR="00095045" w:rsidRDefault="00095045"/>
        </w:tc>
      </w:tr>
      <w:tr w:rsidR="00095045" w14:paraId="13E52816" w14:textId="77777777">
        <w:trPr>
          <w:trHeight w:hRule="exact" w:val="362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6B8B340" w14:textId="77777777" w:rsidR="00095045" w:rsidRDefault="00095045"/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16C16BA7" w14:textId="77777777" w:rsidR="00095045" w:rsidRDefault="00821B8E">
            <w:pPr>
              <w:spacing w:line="220" w:lineRule="exact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200 -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23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spellEnd"/>
          </w:p>
        </w:tc>
        <w:tc>
          <w:tcPr>
            <w:tcW w:w="1702" w:type="dxa"/>
            <w:vMerge/>
            <w:tcBorders>
              <w:left w:val="nil"/>
              <w:bottom w:val="nil"/>
              <w:right w:val="nil"/>
            </w:tcBorders>
          </w:tcPr>
          <w:p w14:paraId="154BB180" w14:textId="77777777" w:rsidR="00095045" w:rsidRDefault="00095045"/>
        </w:tc>
      </w:tr>
      <w:tr w:rsidR="00095045" w14:paraId="7EC8D8D9" w14:textId="77777777">
        <w:trPr>
          <w:trHeight w:hRule="exact" w:val="361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93F8A64" w14:textId="77777777" w:rsidR="00095045" w:rsidRDefault="00095045"/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75ACF338" w14:textId="77777777" w:rsidR="00095045" w:rsidRDefault="00095045"/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6FBA3D5" w14:textId="77777777" w:rsidR="00095045" w:rsidRDefault="00821B8E">
            <w:pPr>
              <w:spacing w:before="98"/>
              <w:ind w:right="4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_</w:t>
            </w:r>
          </w:p>
        </w:tc>
      </w:tr>
      <w:tr w:rsidR="00095045" w14:paraId="750A434D" w14:textId="77777777">
        <w:trPr>
          <w:trHeight w:hRule="exact" w:val="487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33FF0E" w14:textId="77777777" w:rsidR="00095045" w:rsidRDefault="00821B8E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</w:rPr>
              <w:t>ION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10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</w:rPr>
              <w:t>ITY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EA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</w:rPr>
              <w:t>TIV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TY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37CCB09A" w14:textId="77777777" w:rsidR="00095045" w:rsidRDefault="00095045"/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29FC8CE" w14:textId="77777777" w:rsidR="00095045" w:rsidRDefault="00095045">
            <w:pPr>
              <w:spacing w:before="4" w:line="220" w:lineRule="exact"/>
              <w:rPr>
                <w:sz w:val="22"/>
                <w:szCs w:val="22"/>
              </w:rPr>
            </w:pPr>
          </w:p>
          <w:p w14:paraId="06E75DE8" w14:textId="77777777" w:rsidR="00095045" w:rsidRDefault="00821B8E">
            <w:pPr>
              <w:ind w:right="4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_</w:t>
            </w:r>
          </w:p>
        </w:tc>
      </w:tr>
      <w:tr w:rsidR="00095045" w14:paraId="585DD5A0" w14:textId="77777777">
        <w:trPr>
          <w:trHeight w:hRule="exact" w:val="322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C4DFC1" w14:textId="77777777" w:rsidR="00095045" w:rsidRDefault="00821B8E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10.1.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cti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kn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n.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0CC8AF7B" w14:textId="77777777" w:rsidR="00095045" w:rsidRDefault="00095045"/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A00B649" w14:textId="77777777" w:rsidR="00095045" w:rsidRDefault="00095045"/>
        </w:tc>
      </w:tr>
    </w:tbl>
    <w:p w14:paraId="22D9436D" w14:textId="77777777" w:rsidR="00095045" w:rsidRDefault="00095045">
      <w:pPr>
        <w:spacing w:line="120" w:lineRule="exact"/>
        <w:rPr>
          <w:sz w:val="13"/>
          <w:szCs w:val="13"/>
        </w:rPr>
      </w:pPr>
    </w:p>
    <w:p w14:paraId="03FC8072" w14:textId="77777777" w:rsidR="00095045" w:rsidRDefault="00821B8E">
      <w:pPr>
        <w:spacing w:before="19"/>
        <w:ind w:left="1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10.2.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ile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k.</w:t>
      </w:r>
    </w:p>
    <w:p w14:paraId="08D852B6" w14:textId="77777777" w:rsidR="00095045" w:rsidRDefault="00095045">
      <w:pPr>
        <w:spacing w:before="3" w:line="240" w:lineRule="exact"/>
        <w:rPr>
          <w:sz w:val="24"/>
          <w:szCs w:val="24"/>
        </w:rPr>
      </w:pPr>
    </w:p>
    <w:p w14:paraId="6DE9B38E" w14:textId="77777777" w:rsidR="00095045" w:rsidRDefault="00821B8E">
      <w:pPr>
        <w:ind w:left="1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10.3.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haza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n.</w:t>
      </w:r>
    </w:p>
    <w:p w14:paraId="399A4B91" w14:textId="77777777" w:rsidR="00095045" w:rsidRDefault="00095045">
      <w:pPr>
        <w:spacing w:before="5" w:line="240" w:lineRule="exact"/>
        <w:rPr>
          <w:sz w:val="24"/>
          <w:szCs w:val="24"/>
        </w:rPr>
      </w:pPr>
    </w:p>
    <w:p w14:paraId="6F51D29D" w14:textId="77777777" w:rsidR="00095045" w:rsidRDefault="00821B8E">
      <w:pPr>
        <w:ind w:left="1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10.4.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e.</w:t>
      </w:r>
    </w:p>
    <w:p w14:paraId="3109C22E" w14:textId="77777777" w:rsidR="00095045" w:rsidRDefault="00095045">
      <w:pPr>
        <w:spacing w:before="3" w:line="240" w:lineRule="exact"/>
        <w:rPr>
          <w:sz w:val="24"/>
          <w:szCs w:val="24"/>
        </w:rPr>
      </w:pPr>
    </w:p>
    <w:p w14:paraId="5E6B1CFA" w14:textId="77777777" w:rsidR="00095045" w:rsidRDefault="00821B8E">
      <w:pPr>
        <w:ind w:left="1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10.5.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izi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4E437A7C" w14:textId="77777777" w:rsidR="00095045" w:rsidRDefault="00095045">
      <w:pPr>
        <w:spacing w:before="3" w:line="240" w:lineRule="exact"/>
        <w:rPr>
          <w:sz w:val="24"/>
          <w:szCs w:val="24"/>
        </w:rPr>
      </w:pPr>
    </w:p>
    <w:p w14:paraId="0DBED4D2" w14:textId="13731DD0" w:rsidR="00095045" w:rsidRDefault="007A268A">
      <w:pPr>
        <w:ind w:left="154" w:right="10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FD45E54" wp14:editId="2A0B6D76">
                <wp:simplePos x="0" y="0"/>
                <wp:positionH relativeFrom="page">
                  <wp:posOffset>894080</wp:posOffset>
                </wp:positionH>
                <wp:positionV relativeFrom="paragraph">
                  <wp:posOffset>446405</wp:posOffset>
                </wp:positionV>
                <wp:extent cx="5764530" cy="8255"/>
                <wp:effectExtent l="8255" t="5080" r="8890" b="5715"/>
                <wp:wrapNone/>
                <wp:docPr id="452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8" y="703"/>
                          <a:chExt cx="9078" cy="13"/>
                        </a:xfrm>
                      </wpg:grpSpPr>
                      <wps:wsp>
                        <wps:cNvPr id="453" name="Freeform 483"/>
                        <wps:cNvSpPr>
                          <a:spLocks/>
                        </wps:cNvSpPr>
                        <wps:spPr bwMode="auto">
                          <a:xfrm>
                            <a:off x="1414" y="709"/>
                            <a:ext cx="197" cy="0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7"/>
                              <a:gd name="T2" fmla="+- 0 1611 14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82"/>
                        <wps:cNvSpPr>
                          <a:spLocks/>
                        </wps:cNvSpPr>
                        <wps:spPr bwMode="auto">
                          <a:xfrm>
                            <a:off x="1614" y="709"/>
                            <a:ext cx="197" cy="0"/>
                          </a:xfrm>
                          <a:custGeom>
                            <a:avLst/>
                            <a:gdLst>
                              <a:gd name="T0" fmla="+- 0 1614 1614"/>
                              <a:gd name="T1" fmla="*/ T0 w 197"/>
                              <a:gd name="T2" fmla="+- 0 1810 16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81"/>
                        <wps:cNvSpPr>
                          <a:spLocks/>
                        </wps:cNvSpPr>
                        <wps:spPr bwMode="auto">
                          <a:xfrm>
                            <a:off x="1813" y="709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10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80"/>
                        <wps:cNvSpPr>
                          <a:spLocks/>
                        </wps:cNvSpPr>
                        <wps:spPr bwMode="auto">
                          <a:xfrm>
                            <a:off x="2012" y="709"/>
                            <a:ext cx="197" cy="0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197"/>
                              <a:gd name="T2" fmla="+- 0 2209 20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79"/>
                        <wps:cNvSpPr>
                          <a:spLocks/>
                        </wps:cNvSpPr>
                        <wps:spPr bwMode="auto">
                          <a:xfrm>
                            <a:off x="2211" y="709"/>
                            <a:ext cx="197" cy="0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97"/>
                              <a:gd name="T2" fmla="+- 0 2408 22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78"/>
                        <wps:cNvSpPr>
                          <a:spLocks/>
                        </wps:cNvSpPr>
                        <wps:spPr bwMode="auto">
                          <a:xfrm>
                            <a:off x="2410" y="709"/>
                            <a:ext cx="197" cy="0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97"/>
                              <a:gd name="T2" fmla="+- 0 2607 24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477"/>
                        <wps:cNvSpPr>
                          <a:spLocks/>
                        </wps:cNvSpPr>
                        <wps:spPr bwMode="auto">
                          <a:xfrm>
                            <a:off x="2610" y="709"/>
                            <a:ext cx="197" cy="0"/>
                          </a:xfrm>
                          <a:custGeom>
                            <a:avLst/>
                            <a:gdLst>
                              <a:gd name="T0" fmla="+- 0 2610 2610"/>
                              <a:gd name="T1" fmla="*/ T0 w 197"/>
                              <a:gd name="T2" fmla="+- 0 2806 26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476"/>
                        <wps:cNvSpPr>
                          <a:spLocks/>
                        </wps:cNvSpPr>
                        <wps:spPr bwMode="auto">
                          <a:xfrm>
                            <a:off x="2809" y="709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6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475"/>
                        <wps:cNvSpPr>
                          <a:spLocks/>
                        </wps:cNvSpPr>
                        <wps:spPr bwMode="auto">
                          <a:xfrm>
                            <a:off x="3008" y="709"/>
                            <a:ext cx="197" cy="0"/>
                          </a:xfrm>
                          <a:custGeom>
                            <a:avLst/>
                            <a:gdLst>
                              <a:gd name="T0" fmla="+- 0 3008 3008"/>
                              <a:gd name="T1" fmla="*/ T0 w 197"/>
                              <a:gd name="T2" fmla="+- 0 3205 30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74"/>
                        <wps:cNvSpPr>
                          <a:spLocks/>
                        </wps:cNvSpPr>
                        <wps:spPr bwMode="auto">
                          <a:xfrm>
                            <a:off x="3207" y="709"/>
                            <a:ext cx="197" cy="0"/>
                          </a:xfrm>
                          <a:custGeom>
                            <a:avLst/>
                            <a:gdLst>
                              <a:gd name="T0" fmla="+- 0 3207 3207"/>
                              <a:gd name="T1" fmla="*/ T0 w 197"/>
                              <a:gd name="T2" fmla="+- 0 3404 32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473"/>
                        <wps:cNvSpPr>
                          <a:spLocks/>
                        </wps:cNvSpPr>
                        <wps:spPr bwMode="auto">
                          <a:xfrm>
                            <a:off x="3406" y="709"/>
                            <a:ext cx="197" cy="0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197"/>
                              <a:gd name="T2" fmla="+- 0 3603 34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472"/>
                        <wps:cNvSpPr>
                          <a:spLocks/>
                        </wps:cNvSpPr>
                        <wps:spPr bwMode="auto">
                          <a:xfrm>
                            <a:off x="3606" y="709"/>
                            <a:ext cx="197" cy="0"/>
                          </a:xfrm>
                          <a:custGeom>
                            <a:avLst/>
                            <a:gdLst>
                              <a:gd name="T0" fmla="+- 0 3606 3606"/>
                              <a:gd name="T1" fmla="*/ T0 w 197"/>
                              <a:gd name="T2" fmla="+- 0 3802 36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471"/>
                        <wps:cNvSpPr>
                          <a:spLocks/>
                        </wps:cNvSpPr>
                        <wps:spPr bwMode="auto">
                          <a:xfrm>
                            <a:off x="3805" y="709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2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470"/>
                        <wps:cNvSpPr>
                          <a:spLocks/>
                        </wps:cNvSpPr>
                        <wps:spPr bwMode="auto">
                          <a:xfrm>
                            <a:off x="4004" y="709"/>
                            <a:ext cx="197" cy="0"/>
                          </a:xfrm>
                          <a:custGeom>
                            <a:avLst/>
                            <a:gdLst>
                              <a:gd name="T0" fmla="+- 0 4004 4004"/>
                              <a:gd name="T1" fmla="*/ T0 w 197"/>
                              <a:gd name="T2" fmla="+- 0 4201 40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469"/>
                        <wps:cNvSpPr>
                          <a:spLocks/>
                        </wps:cNvSpPr>
                        <wps:spPr bwMode="auto">
                          <a:xfrm>
                            <a:off x="4203" y="709"/>
                            <a:ext cx="197" cy="0"/>
                          </a:xfrm>
                          <a:custGeom>
                            <a:avLst/>
                            <a:gdLst>
                              <a:gd name="T0" fmla="+- 0 4203 4203"/>
                              <a:gd name="T1" fmla="*/ T0 w 197"/>
                              <a:gd name="T2" fmla="+- 0 4400 42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468"/>
                        <wps:cNvSpPr>
                          <a:spLocks/>
                        </wps:cNvSpPr>
                        <wps:spPr bwMode="auto">
                          <a:xfrm>
                            <a:off x="4402" y="709"/>
                            <a:ext cx="197" cy="0"/>
                          </a:xfrm>
                          <a:custGeom>
                            <a:avLst/>
                            <a:gdLst>
                              <a:gd name="T0" fmla="+- 0 4402 4402"/>
                              <a:gd name="T1" fmla="*/ T0 w 197"/>
                              <a:gd name="T2" fmla="+- 0 4599 44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467"/>
                        <wps:cNvSpPr>
                          <a:spLocks/>
                        </wps:cNvSpPr>
                        <wps:spPr bwMode="auto">
                          <a:xfrm>
                            <a:off x="4602" y="709"/>
                            <a:ext cx="197" cy="0"/>
                          </a:xfrm>
                          <a:custGeom>
                            <a:avLst/>
                            <a:gdLst>
                              <a:gd name="T0" fmla="+- 0 4602 4602"/>
                              <a:gd name="T1" fmla="*/ T0 w 197"/>
                              <a:gd name="T2" fmla="+- 0 4798 46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466"/>
                        <wps:cNvSpPr>
                          <a:spLocks/>
                        </wps:cNvSpPr>
                        <wps:spPr bwMode="auto">
                          <a:xfrm>
                            <a:off x="4801" y="709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8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465"/>
                        <wps:cNvSpPr>
                          <a:spLocks/>
                        </wps:cNvSpPr>
                        <wps:spPr bwMode="auto">
                          <a:xfrm>
                            <a:off x="5000" y="709"/>
                            <a:ext cx="197" cy="0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197"/>
                              <a:gd name="T2" fmla="+- 0 5197 50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464"/>
                        <wps:cNvSpPr>
                          <a:spLocks/>
                        </wps:cNvSpPr>
                        <wps:spPr bwMode="auto">
                          <a:xfrm>
                            <a:off x="5199" y="709"/>
                            <a:ext cx="197" cy="0"/>
                          </a:xfrm>
                          <a:custGeom>
                            <a:avLst/>
                            <a:gdLst>
                              <a:gd name="T0" fmla="+- 0 5199 5199"/>
                              <a:gd name="T1" fmla="*/ T0 w 197"/>
                              <a:gd name="T2" fmla="+- 0 5396 51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463"/>
                        <wps:cNvSpPr>
                          <a:spLocks/>
                        </wps:cNvSpPr>
                        <wps:spPr bwMode="auto">
                          <a:xfrm>
                            <a:off x="5398" y="709"/>
                            <a:ext cx="197" cy="0"/>
                          </a:xfrm>
                          <a:custGeom>
                            <a:avLst/>
                            <a:gdLst>
                              <a:gd name="T0" fmla="+- 0 5398 5398"/>
                              <a:gd name="T1" fmla="*/ T0 w 197"/>
                              <a:gd name="T2" fmla="+- 0 5595 53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462"/>
                        <wps:cNvSpPr>
                          <a:spLocks/>
                        </wps:cNvSpPr>
                        <wps:spPr bwMode="auto">
                          <a:xfrm>
                            <a:off x="5598" y="709"/>
                            <a:ext cx="197" cy="0"/>
                          </a:xfrm>
                          <a:custGeom>
                            <a:avLst/>
                            <a:gdLst>
                              <a:gd name="T0" fmla="+- 0 5598 5598"/>
                              <a:gd name="T1" fmla="*/ T0 w 197"/>
                              <a:gd name="T2" fmla="+- 0 5794 55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461"/>
                        <wps:cNvSpPr>
                          <a:spLocks/>
                        </wps:cNvSpPr>
                        <wps:spPr bwMode="auto">
                          <a:xfrm>
                            <a:off x="5797" y="709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4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460"/>
                        <wps:cNvSpPr>
                          <a:spLocks/>
                        </wps:cNvSpPr>
                        <wps:spPr bwMode="auto">
                          <a:xfrm>
                            <a:off x="5996" y="709"/>
                            <a:ext cx="197" cy="0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197"/>
                              <a:gd name="T2" fmla="+- 0 6193 59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459"/>
                        <wps:cNvSpPr>
                          <a:spLocks/>
                        </wps:cNvSpPr>
                        <wps:spPr bwMode="auto">
                          <a:xfrm>
                            <a:off x="6195" y="709"/>
                            <a:ext cx="197" cy="0"/>
                          </a:xfrm>
                          <a:custGeom>
                            <a:avLst/>
                            <a:gdLst>
                              <a:gd name="T0" fmla="+- 0 6195 6195"/>
                              <a:gd name="T1" fmla="*/ T0 w 197"/>
                              <a:gd name="T2" fmla="+- 0 6392 61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58"/>
                        <wps:cNvSpPr>
                          <a:spLocks/>
                        </wps:cNvSpPr>
                        <wps:spPr bwMode="auto">
                          <a:xfrm>
                            <a:off x="6394" y="709"/>
                            <a:ext cx="197" cy="0"/>
                          </a:xfrm>
                          <a:custGeom>
                            <a:avLst/>
                            <a:gdLst>
                              <a:gd name="T0" fmla="+- 0 6394 6394"/>
                              <a:gd name="T1" fmla="*/ T0 w 197"/>
                              <a:gd name="T2" fmla="+- 0 6591 63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457"/>
                        <wps:cNvSpPr>
                          <a:spLocks/>
                        </wps:cNvSpPr>
                        <wps:spPr bwMode="auto">
                          <a:xfrm>
                            <a:off x="6594" y="709"/>
                            <a:ext cx="197" cy="0"/>
                          </a:xfrm>
                          <a:custGeom>
                            <a:avLst/>
                            <a:gdLst>
                              <a:gd name="T0" fmla="+- 0 6594 6594"/>
                              <a:gd name="T1" fmla="*/ T0 w 197"/>
                              <a:gd name="T2" fmla="+- 0 6790 65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456"/>
                        <wps:cNvSpPr>
                          <a:spLocks/>
                        </wps:cNvSpPr>
                        <wps:spPr bwMode="auto">
                          <a:xfrm>
                            <a:off x="6793" y="709"/>
                            <a:ext cx="197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197"/>
                              <a:gd name="T2" fmla="+- 0 6990 67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455"/>
                        <wps:cNvSpPr>
                          <a:spLocks/>
                        </wps:cNvSpPr>
                        <wps:spPr bwMode="auto">
                          <a:xfrm>
                            <a:off x="6992" y="709"/>
                            <a:ext cx="197" cy="0"/>
                          </a:xfrm>
                          <a:custGeom>
                            <a:avLst/>
                            <a:gdLst>
                              <a:gd name="T0" fmla="+- 0 6992 6992"/>
                              <a:gd name="T1" fmla="*/ T0 w 197"/>
                              <a:gd name="T2" fmla="+- 0 7189 69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454"/>
                        <wps:cNvSpPr>
                          <a:spLocks/>
                        </wps:cNvSpPr>
                        <wps:spPr bwMode="auto">
                          <a:xfrm>
                            <a:off x="7191" y="709"/>
                            <a:ext cx="197" cy="0"/>
                          </a:xfrm>
                          <a:custGeom>
                            <a:avLst/>
                            <a:gdLst>
                              <a:gd name="T0" fmla="+- 0 7191 7191"/>
                              <a:gd name="T1" fmla="*/ T0 w 197"/>
                              <a:gd name="T2" fmla="+- 0 7388 71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453"/>
                        <wps:cNvSpPr>
                          <a:spLocks/>
                        </wps:cNvSpPr>
                        <wps:spPr bwMode="auto">
                          <a:xfrm>
                            <a:off x="7390" y="709"/>
                            <a:ext cx="197" cy="0"/>
                          </a:xfrm>
                          <a:custGeom>
                            <a:avLst/>
                            <a:gdLst>
                              <a:gd name="T0" fmla="+- 0 7390 7390"/>
                              <a:gd name="T1" fmla="*/ T0 w 197"/>
                              <a:gd name="T2" fmla="+- 0 7587 73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452"/>
                        <wps:cNvSpPr>
                          <a:spLocks/>
                        </wps:cNvSpPr>
                        <wps:spPr bwMode="auto">
                          <a:xfrm>
                            <a:off x="7590" y="709"/>
                            <a:ext cx="197" cy="0"/>
                          </a:xfrm>
                          <a:custGeom>
                            <a:avLst/>
                            <a:gdLst>
                              <a:gd name="T0" fmla="+- 0 7590 7590"/>
                              <a:gd name="T1" fmla="*/ T0 w 197"/>
                              <a:gd name="T2" fmla="+- 0 7786 75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451"/>
                        <wps:cNvSpPr>
                          <a:spLocks/>
                        </wps:cNvSpPr>
                        <wps:spPr bwMode="auto">
                          <a:xfrm>
                            <a:off x="7789" y="709"/>
                            <a:ext cx="197" cy="0"/>
                          </a:xfrm>
                          <a:custGeom>
                            <a:avLst/>
                            <a:gdLst>
                              <a:gd name="T0" fmla="+- 0 7789 7789"/>
                              <a:gd name="T1" fmla="*/ T0 w 197"/>
                              <a:gd name="T2" fmla="+- 0 7986 7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450"/>
                        <wps:cNvSpPr>
                          <a:spLocks/>
                        </wps:cNvSpPr>
                        <wps:spPr bwMode="auto">
                          <a:xfrm>
                            <a:off x="7988" y="709"/>
                            <a:ext cx="197" cy="0"/>
                          </a:xfrm>
                          <a:custGeom>
                            <a:avLst/>
                            <a:gdLst>
                              <a:gd name="T0" fmla="+- 0 7988 7988"/>
                              <a:gd name="T1" fmla="*/ T0 w 197"/>
                              <a:gd name="T2" fmla="+- 0 8185 79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449"/>
                        <wps:cNvSpPr>
                          <a:spLocks/>
                        </wps:cNvSpPr>
                        <wps:spPr bwMode="auto">
                          <a:xfrm>
                            <a:off x="8187" y="709"/>
                            <a:ext cx="2292" cy="0"/>
                          </a:xfrm>
                          <a:custGeom>
                            <a:avLst/>
                            <a:gdLst>
                              <a:gd name="T0" fmla="+- 0 8187 8187"/>
                              <a:gd name="T1" fmla="*/ T0 w 2292"/>
                              <a:gd name="T2" fmla="+- 0 10479 8187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8B96F" id="Group 448" o:spid="_x0000_s1026" style="position:absolute;margin-left:70.4pt;margin-top:35.15pt;width:453.9pt;height:.65pt;z-index:-251655680;mso-position-horizontal-relative:page" coordorigin="1408,703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">
                <v:shape id="Freeform 483" o:spid="_x0000_s1027" style="position:absolute;left:1414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82" o:spid="_x0000_s1028" style="position:absolute;left:1614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81" o:spid="_x0000_s1029" style="position:absolute;left:1813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80" o:spid="_x0000_s1030" style="position:absolute;left:2012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79" o:spid="_x0000_s1031" style="position:absolute;left:2211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78" o:spid="_x0000_s1032" style="position:absolute;left:2410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77" o:spid="_x0000_s1033" style="position:absolute;left:2610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76" o:spid="_x0000_s1034" style="position:absolute;left:2809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75" o:spid="_x0000_s1035" style="position:absolute;left:3008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74" o:spid="_x0000_s1036" style="position:absolute;left:3207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73" o:spid="_x0000_s1037" style="position:absolute;left:3406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72" o:spid="_x0000_s1038" style="position:absolute;left:3606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471" o:spid="_x0000_s1039" style="position:absolute;left:3805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70" o:spid="_x0000_s1040" style="position:absolute;left:4004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69" o:spid="_x0000_s1041" style="position:absolute;left:4203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68" o:spid="_x0000_s1042" style="position:absolute;left:4402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67" o:spid="_x0000_s1043" style="position:absolute;left:4602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66" o:spid="_x0000_s1044" style="position:absolute;left:4801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465" o:spid="_x0000_s1045" style="position:absolute;left:5000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64" o:spid="_x0000_s1046" style="position:absolute;left:5199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63" o:spid="_x0000_s1047" style="position:absolute;left:5398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62" o:spid="_x0000_s1048" style="position:absolute;left:5598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61" o:spid="_x0000_s1049" style="position:absolute;left:5797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60" o:spid="_x0000_s1050" style="position:absolute;left:5996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59" o:spid="_x0000_s1051" style="position:absolute;left:6195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58" o:spid="_x0000_s1052" style="position:absolute;left:6394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457" o:spid="_x0000_s1053" style="position:absolute;left:6594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56" o:spid="_x0000_s1054" style="position:absolute;left:6793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55" o:spid="_x0000_s1055" style="position:absolute;left:6992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54" o:spid="_x0000_s1056" style="position:absolute;left:7191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53" o:spid="_x0000_s1057" style="position:absolute;left:7390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52" o:spid="_x0000_s1058" style="position:absolute;left:7590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51" o:spid="_x0000_s1059" style="position:absolute;left:7789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50" o:spid="_x0000_s1060" style="position:absolute;left:7988;top:70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49" o:spid="_x0000_s1061" style="position:absolute;left:8187;top:709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</w:rPr>
        <w:t>10.6.</w:t>
      </w:r>
      <w:r w:rsidR="00821B8E">
        <w:rPr>
          <w:rFonts w:ascii="Calibri" w:eastAsia="Calibri" w:hAnsi="Calibri" w:cs="Calibri"/>
          <w:spacing w:val="13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Haza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s</w:t>
      </w:r>
      <w:r w:rsidR="00821B8E">
        <w:rPr>
          <w:rFonts w:ascii="Calibri" w:eastAsia="Calibri" w:hAnsi="Calibri" w:cs="Calibri"/>
          <w:spacing w:val="7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3"/>
        </w:rPr>
        <w:t>o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it</w:t>
      </w:r>
      <w:r w:rsidR="00821B8E">
        <w:rPr>
          <w:rFonts w:ascii="Calibri" w:eastAsia="Calibri" w:hAnsi="Calibri" w:cs="Calibri"/>
          <w:spacing w:val="2"/>
        </w:rPr>
        <w:t>i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n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odu</w:t>
      </w:r>
      <w:r w:rsidR="00821B8E">
        <w:rPr>
          <w:rFonts w:ascii="Calibri" w:eastAsia="Calibri" w:hAnsi="Calibri" w:cs="Calibri"/>
        </w:rPr>
        <w:t>ct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:</w:t>
      </w:r>
      <w:r w:rsidR="00821B8E">
        <w:rPr>
          <w:rFonts w:ascii="Calibri" w:eastAsia="Calibri" w:hAnsi="Calibri" w:cs="Calibri"/>
          <w:spacing w:val="9"/>
        </w:rPr>
        <w:t xml:space="preserve"> </w:t>
      </w:r>
      <w:r w:rsidR="00821B8E">
        <w:rPr>
          <w:rFonts w:ascii="Calibri" w:eastAsia="Calibri" w:hAnsi="Calibri" w:cs="Calibri"/>
        </w:rPr>
        <w:t>In</w:t>
      </w:r>
      <w:r w:rsidR="00821B8E">
        <w:rPr>
          <w:rFonts w:ascii="Calibri" w:eastAsia="Calibri" w:hAnsi="Calibri" w:cs="Calibri"/>
          <w:spacing w:val="16"/>
        </w:rPr>
        <w:t xml:space="preserve"> 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12"/>
        </w:rPr>
        <w:t xml:space="preserve"> </w:t>
      </w:r>
      <w:r w:rsidR="00821B8E">
        <w:rPr>
          <w:rFonts w:ascii="Calibri" w:eastAsia="Calibri" w:hAnsi="Calibri" w:cs="Calibri"/>
          <w:spacing w:val="3"/>
        </w:rPr>
        <w:t>o</w:t>
      </w:r>
      <w:r w:rsidR="00821B8E">
        <w:rPr>
          <w:rFonts w:ascii="Calibri" w:eastAsia="Calibri" w:hAnsi="Calibri" w:cs="Calibri"/>
        </w:rPr>
        <w:t>f</w:t>
      </w:r>
      <w:r w:rsidR="00821B8E">
        <w:rPr>
          <w:rFonts w:ascii="Calibri" w:eastAsia="Calibri" w:hAnsi="Calibri" w:cs="Calibri"/>
          <w:spacing w:val="14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</w:rPr>
        <w:t>igh</w:t>
      </w:r>
      <w:r w:rsidR="00821B8E">
        <w:rPr>
          <w:rFonts w:ascii="Calibri" w:eastAsia="Calibri" w:hAnsi="Calibri" w:cs="Calibri"/>
          <w:spacing w:val="16"/>
        </w:rPr>
        <w:t xml:space="preserve"> 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-1"/>
        </w:rPr>
        <w:t>em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>u</w:t>
      </w:r>
      <w:r w:rsidR="00821B8E">
        <w:rPr>
          <w:rFonts w:ascii="Calibri" w:eastAsia="Calibri" w:hAnsi="Calibri" w:cs="Calibri"/>
        </w:rPr>
        <w:t>re</w:t>
      </w:r>
      <w:r w:rsidR="00821B8E">
        <w:rPr>
          <w:rFonts w:ascii="Calibri" w:eastAsia="Calibri" w:hAnsi="Calibri" w:cs="Calibri"/>
          <w:spacing w:val="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8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2"/>
        </w:rPr>
        <w:t>r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,</w:t>
      </w:r>
      <w:r w:rsidR="00821B8E">
        <w:rPr>
          <w:rFonts w:ascii="Calibri" w:eastAsia="Calibri" w:hAnsi="Calibri" w:cs="Calibri"/>
          <w:spacing w:val="15"/>
        </w:rPr>
        <w:t xml:space="preserve"> 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b</w:t>
      </w:r>
      <w:r w:rsidR="00821B8E">
        <w:rPr>
          <w:rFonts w:ascii="Calibri" w:eastAsia="Calibri" w:hAnsi="Calibri" w:cs="Calibri"/>
        </w:rPr>
        <w:t>on</w:t>
      </w:r>
      <w:r w:rsidR="00821B8E">
        <w:rPr>
          <w:rFonts w:ascii="Calibri" w:eastAsia="Calibri" w:hAnsi="Calibri" w:cs="Calibri"/>
          <w:spacing w:val="1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xi</w:t>
      </w:r>
      <w:r w:rsidR="00821B8E">
        <w:rPr>
          <w:rFonts w:ascii="Calibri" w:eastAsia="Calibri" w:hAnsi="Calibri" w:cs="Calibri"/>
          <w:spacing w:val="1"/>
        </w:rPr>
        <w:t>d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s</w:t>
      </w:r>
      <w:r w:rsidR="00821B8E">
        <w:rPr>
          <w:rFonts w:ascii="Calibri" w:eastAsia="Calibri" w:hAnsi="Calibri" w:cs="Calibri"/>
          <w:spacing w:val="11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15"/>
        </w:rPr>
        <w:t xml:space="preserve"> 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1"/>
        </w:rPr>
        <w:t>ox</w:t>
      </w:r>
      <w:r w:rsidR="00821B8E">
        <w:rPr>
          <w:rFonts w:ascii="Calibri" w:eastAsia="Calibri" w:hAnsi="Calibri" w:cs="Calibri"/>
        </w:rPr>
        <w:t>ic</w:t>
      </w:r>
      <w:r w:rsidR="00821B8E">
        <w:rPr>
          <w:rFonts w:ascii="Calibri" w:eastAsia="Calibri" w:hAnsi="Calibri" w:cs="Calibri"/>
          <w:spacing w:val="13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s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ok</w:t>
      </w:r>
      <w:r w:rsidR="00821B8E">
        <w:rPr>
          <w:rFonts w:ascii="Calibri" w:eastAsia="Calibri" w:hAnsi="Calibri" w:cs="Calibri"/>
        </w:rPr>
        <w:t xml:space="preserve">e 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y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ev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  <w:spacing w:val="2"/>
        </w:rPr>
        <w:t>l</w:t>
      </w:r>
      <w:r w:rsidR="00821B8E">
        <w:rPr>
          <w:rFonts w:ascii="Calibri" w:eastAsia="Calibri" w:hAnsi="Calibri" w:cs="Calibri"/>
          <w:spacing w:val="-1"/>
        </w:rPr>
        <w:t>ve.</w:t>
      </w:r>
    </w:p>
    <w:p w14:paraId="6CF733BC" w14:textId="77777777" w:rsidR="00095045" w:rsidRDefault="00095045">
      <w:pPr>
        <w:spacing w:before="6" w:line="220" w:lineRule="exact"/>
        <w:rPr>
          <w:sz w:val="22"/>
          <w:szCs w:val="22"/>
        </w:rPr>
      </w:pPr>
    </w:p>
    <w:p w14:paraId="62889D05" w14:textId="77777777" w:rsidR="00095045" w:rsidRDefault="00821B8E">
      <w:pPr>
        <w:spacing w:before="19"/>
        <w:ind w:left="1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SE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</w:rPr>
        <w:t>ION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11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X</w:t>
      </w:r>
      <w:r>
        <w:rPr>
          <w:rFonts w:ascii="Calibri" w:eastAsia="Calibri" w:hAnsi="Calibri" w:cs="Calibri"/>
          <w:b/>
        </w:rPr>
        <w:t>IC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LOGI</w:t>
      </w:r>
      <w:r>
        <w:rPr>
          <w:rFonts w:ascii="Calibri" w:eastAsia="Calibri" w:hAnsi="Calibri" w:cs="Calibri"/>
          <w:b/>
          <w:spacing w:val="3"/>
        </w:rPr>
        <w:t>C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11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FO</w:t>
      </w:r>
      <w:r>
        <w:rPr>
          <w:rFonts w:ascii="Calibri" w:eastAsia="Calibri" w:hAnsi="Calibri" w:cs="Calibri"/>
          <w:b/>
          <w:spacing w:val="1"/>
        </w:rPr>
        <w:t>RM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</w:rPr>
        <w:t>ON</w:t>
      </w:r>
    </w:p>
    <w:p w14:paraId="2DFCAE0C" w14:textId="4AD4F2EA" w:rsidR="00095045" w:rsidRDefault="007A268A">
      <w:pPr>
        <w:spacing w:line="240" w:lineRule="exact"/>
        <w:ind w:right="149"/>
        <w:jc w:val="right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1337E4E" wp14:editId="3D038368">
                <wp:simplePos x="0" y="0"/>
                <wp:positionH relativeFrom="page">
                  <wp:posOffset>894080</wp:posOffset>
                </wp:positionH>
                <wp:positionV relativeFrom="paragraph">
                  <wp:posOffset>-2501265</wp:posOffset>
                </wp:positionV>
                <wp:extent cx="5699125" cy="8255"/>
                <wp:effectExtent l="8255" t="1905" r="7620" b="8890"/>
                <wp:wrapNone/>
                <wp:docPr id="406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8255"/>
                          <a:chOff x="1408" y="-3939"/>
                          <a:chExt cx="8975" cy="13"/>
                        </a:xfrm>
                      </wpg:grpSpPr>
                      <wps:wsp>
                        <wps:cNvPr id="407" name="Freeform 447"/>
                        <wps:cNvSpPr>
                          <a:spLocks/>
                        </wps:cNvSpPr>
                        <wps:spPr bwMode="auto">
                          <a:xfrm>
                            <a:off x="1414" y="-3932"/>
                            <a:ext cx="197" cy="0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7"/>
                              <a:gd name="T2" fmla="+- 0 1611 14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446"/>
                        <wps:cNvSpPr>
                          <a:spLocks/>
                        </wps:cNvSpPr>
                        <wps:spPr bwMode="auto">
                          <a:xfrm>
                            <a:off x="1613" y="-3932"/>
                            <a:ext cx="197" cy="0"/>
                          </a:xfrm>
                          <a:custGeom>
                            <a:avLst/>
                            <a:gdLst>
                              <a:gd name="T0" fmla="+- 0 1613 1613"/>
                              <a:gd name="T1" fmla="*/ T0 w 197"/>
                              <a:gd name="T2" fmla="+- 0 1810 16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445"/>
                        <wps:cNvSpPr>
                          <a:spLocks/>
                        </wps:cNvSpPr>
                        <wps:spPr bwMode="auto">
                          <a:xfrm>
                            <a:off x="1813" y="-3932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09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444"/>
                        <wps:cNvSpPr>
                          <a:spLocks/>
                        </wps:cNvSpPr>
                        <wps:spPr bwMode="auto">
                          <a:xfrm>
                            <a:off x="2012" y="-3932"/>
                            <a:ext cx="197" cy="0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197"/>
                              <a:gd name="T2" fmla="+- 0 2209 20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443"/>
                        <wps:cNvSpPr>
                          <a:spLocks/>
                        </wps:cNvSpPr>
                        <wps:spPr bwMode="auto">
                          <a:xfrm>
                            <a:off x="2211" y="-3932"/>
                            <a:ext cx="197" cy="0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97"/>
                              <a:gd name="T2" fmla="+- 0 2408 22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442"/>
                        <wps:cNvSpPr>
                          <a:spLocks/>
                        </wps:cNvSpPr>
                        <wps:spPr bwMode="auto">
                          <a:xfrm>
                            <a:off x="2410" y="-3932"/>
                            <a:ext cx="197" cy="0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97"/>
                              <a:gd name="T2" fmla="+- 0 2607 24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441"/>
                        <wps:cNvSpPr>
                          <a:spLocks/>
                        </wps:cNvSpPr>
                        <wps:spPr bwMode="auto">
                          <a:xfrm>
                            <a:off x="2609" y="-3932"/>
                            <a:ext cx="197" cy="0"/>
                          </a:xfrm>
                          <a:custGeom>
                            <a:avLst/>
                            <a:gdLst>
                              <a:gd name="T0" fmla="+- 0 2609 2609"/>
                              <a:gd name="T1" fmla="*/ T0 w 197"/>
                              <a:gd name="T2" fmla="+- 0 2806 26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440"/>
                        <wps:cNvSpPr>
                          <a:spLocks/>
                        </wps:cNvSpPr>
                        <wps:spPr bwMode="auto">
                          <a:xfrm>
                            <a:off x="2809" y="-3932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5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439"/>
                        <wps:cNvSpPr>
                          <a:spLocks/>
                        </wps:cNvSpPr>
                        <wps:spPr bwMode="auto">
                          <a:xfrm>
                            <a:off x="3008" y="-3932"/>
                            <a:ext cx="197" cy="0"/>
                          </a:xfrm>
                          <a:custGeom>
                            <a:avLst/>
                            <a:gdLst>
                              <a:gd name="T0" fmla="+- 0 3008 3008"/>
                              <a:gd name="T1" fmla="*/ T0 w 197"/>
                              <a:gd name="T2" fmla="+- 0 3205 30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438"/>
                        <wps:cNvSpPr>
                          <a:spLocks/>
                        </wps:cNvSpPr>
                        <wps:spPr bwMode="auto">
                          <a:xfrm>
                            <a:off x="3207" y="-3932"/>
                            <a:ext cx="197" cy="0"/>
                          </a:xfrm>
                          <a:custGeom>
                            <a:avLst/>
                            <a:gdLst>
                              <a:gd name="T0" fmla="+- 0 3207 3207"/>
                              <a:gd name="T1" fmla="*/ T0 w 197"/>
                              <a:gd name="T2" fmla="+- 0 3404 32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437"/>
                        <wps:cNvSpPr>
                          <a:spLocks/>
                        </wps:cNvSpPr>
                        <wps:spPr bwMode="auto">
                          <a:xfrm>
                            <a:off x="3406" y="-3932"/>
                            <a:ext cx="197" cy="0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197"/>
                              <a:gd name="T2" fmla="+- 0 3603 34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436"/>
                        <wps:cNvSpPr>
                          <a:spLocks/>
                        </wps:cNvSpPr>
                        <wps:spPr bwMode="auto">
                          <a:xfrm>
                            <a:off x="3605" y="-3932"/>
                            <a:ext cx="197" cy="0"/>
                          </a:xfrm>
                          <a:custGeom>
                            <a:avLst/>
                            <a:gdLst>
                              <a:gd name="T0" fmla="+- 0 3605 3605"/>
                              <a:gd name="T1" fmla="*/ T0 w 197"/>
                              <a:gd name="T2" fmla="+- 0 3802 36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435"/>
                        <wps:cNvSpPr>
                          <a:spLocks/>
                        </wps:cNvSpPr>
                        <wps:spPr bwMode="auto">
                          <a:xfrm>
                            <a:off x="3805" y="-3932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1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434"/>
                        <wps:cNvSpPr>
                          <a:spLocks/>
                        </wps:cNvSpPr>
                        <wps:spPr bwMode="auto">
                          <a:xfrm>
                            <a:off x="4004" y="-3932"/>
                            <a:ext cx="197" cy="0"/>
                          </a:xfrm>
                          <a:custGeom>
                            <a:avLst/>
                            <a:gdLst>
                              <a:gd name="T0" fmla="+- 0 4004 4004"/>
                              <a:gd name="T1" fmla="*/ T0 w 197"/>
                              <a:gd name="T2" fmla="+- 0 4201 40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433"/>
                        <wps:cNvSpPr>
                          <a:spLocks/>
                        </wps:cNvSpPr>
                        <wps:spPr bwMode="auto">
                          <a:xfrm>
                            <a:off x="4203" y="-3932"/>
                            <a:ext cx="197" cy="0"/>
                          </a:xfrm>
                          <a:custGeom>
                            <a:avLst/>
                            <a:gdLst>
                              <a:gd name="T0" fmla="+- 0 4203 4203"/>
                              <a:gd name="T1" fmla="*/ T0 w 197"/>
                              <a:gd name="T2" fmla="+- 0 4400 42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432"/>
                        <wps:cNvSpPr>
                          <a:spLocks/>
                        </wps:cNvSpPr>
                        <wps:spPr bwMode="auto">
                          <a:xfrm>
                            <a:off x="4402" y="-3932"/>
                            <a:ext cx="197" cy="0"/>
                          </a:xfrm>
                          <a:custGeom>
                            <a:avLst/>
                            <a:gdLst>
                              <a:gd name="T0" fmla="+- 0 4402 4402"/>
                              <a:gd name="T1" fmla="*/ T0 w 197"/>
                              <a:gd name="T2" fmla="+- 0 4599 44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31"/>
                        <wps:cNvSpPr>
                          <a:spLocks/>
                        </wps:cNvSpPr>
                        <wps:spPr bwMode="auto">
                          <a:xfrm>
                            <a:off x="4601" y="-3932"/>
                            <a:ext cx="197" cy="0"/>
                          </a:xfrm>
                          <a:custGeom>
                            <a:avLst/>
                            <a:gdLst>
                              <a:gd name="T0" fmla="+- 0 4601 4601"/>
                              <a:gd name="T1" fmla="*/ T0 w 197"/>
                              <a:gd name="T2" fmla="+- 0 4798 46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30"/>
                        <wps:cNvSpPr>
                          <a:spLocks/>
                        </wps:cNvSpPr>
                        <wps:spPr bwMode="auto">
                          <a:xfrm>
                            <a:off x="4801" y="-3932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7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29"/>
                        <wps:cNvSpPr>
                          <a:spLocks/>
                        </wps:cNvSpPr>
                        <wps:spPr bwMode="auto">
                          <a:xfrm>
                            <a:off x="5000" y="-3932"/>
                            <a:ext cx="197" cy="0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197"/>
                              <a:gd name="T2" fmla="+- 0 5197 50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28"/>
                        <wps:cNvSpPr>
                          <a:spLocks/>
                        </wps:cNvSpPr>
                        <wps:spPr bwMode="auto">
                          <a:xfrm>
                            <a:off x="5199" y="-3932"/>
                            <a:ext cx="197" cy="0"/>
                          </a:xfrm>
                          <a:custGeom>
                            <a:avLst/>
                            <a:gdLst>
                              <a:gd name="T0" fmla="+- 0 5199 5199"/>
                              <a:gd name="T1" fmla="*/ T0 w 197"/>
                              <a:gd name="T2" fmla="+- 0 5396 51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27"/>
                        <wps:cNvSpPr>
                          <a:spLocks/>
                        </wps:cNvSpPr>
                        <wps:spPr bwMode="auto">
                          <a:xfrm>
                            <a:off x="5398" y="-3932"/>
                            <a:ext cx="197" cy="0"/>
                          </a:xfrm>
                          <a:custGeom>
                            <a:avLst/>
                            <a:gdLst>
                              <a:gd name="T0" fmla="+- 0 5398 5398"/>
                              <a:gd name="T1" fmla="*/ T0 w 197"/>
                              <a:gd name="T2" fmla="+- 0 5595 53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26"/>
                        <wps:cNvSpPr>
                          <a:spLocks/>
                        </wps:cNvSpPr>
                        <wps:spPr bwMode="auto">
                          <a:xfrm>
                            <a:off x="5597" y="-3932"/>
                            <a:ext cx="197" cy="0"/>
                          </a:xfrm>
                          <a:custGeom>
                            <a:avLst/>
                            <a:gdLst>
                              <a:gd name="T0" fmla="+- 0 5597 5597"/>
                              <a:gd name="T1" fmla="*/ T0 w 197"/>
                              <a:gd name="T2" fmla="+- 0 5794 55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5"/>
                        <wps:cNvSpPr>
                          <a:spLocks/>
                        </wps:cNvSpPr>
                        <wps:spPr bwMode="auto">
                          <a:xfrm>
                            <a:off x="5797" y="-3932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3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24"/>
                        <wps:cNvSpPr>
                          <a:spLocks/>
                        </wps:cNvSpPr>
                        <wps:spPr bwMode="auto">
                          <a:xfrm>
                            <a:off x="5996" y="-3932"/>
                            <a:ext cx="197" cy="0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197"/>
                              <a:gd name="T2" fmla="+- 0 6193 59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23"/>
                        <wps:cNvSpPr>
                          <a:spLocks/>
                        </wps:cNvSpPr>
                        <wps:spPr bwMode="auto">
                          <a:xfrm>
                            <a:off x="6195" y="-3932"/>
                            <a:ext cx="197" cy="0"/>
                          </a:xfrm>
                          <a:custGeom>
                            <a:avLst/>
                            <a:gdLst>
                              <a:gd name="T0" fmla="+- 0 6195 6195"/>
                              <a:gd name="T1" fmla="*/ T0 w 197"/>
                              <a:gd name="T2" fmla="+- 0 6392 61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22"/>
                        <wps:cNvSpPr>
                          <a:spLocks/>
                        </wps:cNvSpPr>
                        <wps:spPr bwMode="auto">
                          <a:xfrm>
                            <a:off x="6394" y="-3932"/>
                            <a:ext cx="197" cy="0"/>
                          </a:xfrm>
                          <a:custGeom>
                            <a:avLst/>
                            <a:gdLst>
                              <a:gd name="T0" fmla="+- 0 6394 6394"/>
                              <a:gd name="T1" fmla="*/ T0 w 197"/>
                              <a:gd name="T2" fmla="+- 0 6591 63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21"/>
                        <wps:cNvSpPr>
                          <a:spLocks/>
                        </wps:cNvSpPr>
                        <wps:spPr bwMode="auto">
                          <a:xfrm>
                            <a:off x="6593" y="-3932"/>
                            <a:ext cx="197" cy="0"/>
                          </a:xfrm>
                          <a:custGeom>
                            <a:avLst/>
                            <a:gdLst>
                              <a:gd name="T0" fmla="+- 0 6593 6593"/>
                              <a:gd name="T1" fmla="*/ T0 w 197"/>
                              <a:gd name="T2" fmla="+- 0 6790 65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20"/>
                        <wps:cNvSpPr>
                          <a:spLocks/>
                        </wps:cNvSpPr>
                        <wps:spPr bwMode="auto">
                          <a:xfrm>
                            <a:off x="6793" y="-3932"/>
                            <a:ext cx="197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197"/>
                              <a:gd name="T2" fmla="+- 0 6989 67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19"/>
                        <wps:cNvSpPr>
                          <a:spLocks/>
                        </wps:cNvSpPr>
                        <wps:spPr bwMode="auto">
                          <a:xfrm>
                            <a:off x="6992" y="-3932"/>
                            <a:ext cx="197" cy="0"/>
                          </a:xfrm>
                          <a:custGeom>
                            <a:avLst/>
                            <a:gdLst>
                              <a:gd name="T0" fmla="+- 0 6992 6992"/>
                              <a:gd name="T1" fmla="*/ T0 w 197"/>
                              <a:gd name="T2" fmla="+- 0 7189 69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18"/>
                        <wps:cNvSpPr>
                          <a:spLocks/>
                        </wps:cNvSpPr>
                        <wps:spPr bwMode="auto">
                          <a:xfrm>
                            <a:off x="7191" y="-3932"/>
                            <a:ext cx="197" cy="0"/>
                          </a:xfrm>
                          <a:custGeom>
                            <a:avLst/>
                            <a:gdLst>
                              <a:gd name="T0" fmla="+- 0 7191 7191"/>
                              <a:gd name="T1" fmla="*/ T0 w 197"/>
                              <a:gd name="T2" fmla="+- 0 7388 71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417"/>
                        <wps:cNvSpPr>
                          <a:spLocks/>
                        </wps:cNvSpPr>
                        <wps:spPr bwMode="auto">
                          <a:xfrm>
                            <a:off x="7390" y="-3932"/>
                            <a:ext cx="197" cy="0"/>
                          </a:xfrm>
                          <a:custGeom>
                            <a:avLst/>
                            <a:gdLst>
                              <a:gd name="T0" fmla="+- 0 7390 7390"/>
                              <a:gd name="T1" fmla="*/ T0 w 197"/>
                              <a:gd name="T2" fmla="+- 0 7587 73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416"/>
                        <wps:cNvSpPr>
                          <a:spLocks/>
                        </wps:cNvSpPr>
                        <wps:spPr bwMode="auto">
                          <a:xfrm>
                            <a:off x="7589" y="-3932"/>
                            <a:ext cx="197" cy="0"/>
                          </a:xfrm>
                          <a:custGeom>
                            <a:avLst/>
                            <a:gdLst>
                              <a:gd name="T0" fmla="+- 0 7589 7589"/>
                              <a:gd name="T1" fmla="*/ T0 w 197"/>
                              <a:gd name="T2" fmla="+- 0 7786 75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415"/>
                        <wps:cNvSpPr>
                          <a:spLocks/>
                        </wps:cNvSpPr>
                        <wps:spPr bwMode="auto">
                          <a:xfrm>
                            <a:off x="7789" y="-3932"/>
                            <a:ext cx="197" cy="0"/>
                          </a:xfrm>
                          <a:custGeom>
                            <a:avLst/>
                            <a:gdLst>
                              <a:gd name="T0" fmla="+- 0 7789 7789"/>
                              <a:gd name="T1" fmla="*/ T0 w 197"/>
                              <a:gd name="T2" fmla="+- 0 7985 7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414"/>
                        <wps:cNvSpPr>
                          <a:spLocks/>
                        </wps:cNvSpPr>
                        <wps:spPr bwMode="auto">
                          <a:xfrm>
                            <a:off x="7988" y="-3932"/>
                            <a:ext cx="197" cy="0"/>
                          </a:xfrm>
                          <a:custGeom>
                            <a:avLst/>
                            <a:gdLst>
                              <a:gd name="T0" fmla="+- 0 7988 7988"/>
                              <a:gd name="T1" fmla="*/ T0 w 197"/>
                              <a:gd name="T2" fmla="+- 0 8185 79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413"/>
                        <wps:cNvSpPr>
                          <a:spLocks/>
                        </wps:cNvSpPr>
                        <wps:spPr bwMode="auto">
                          <a:xfrm>
                            <a:off x="8187" y="-3932"/>
                            <a:ext cx="197" cy="0"/>
                          </a:xfrm>
                          <a:custGeom>
                            <a:avLst/>
                            <a:gdLst>
                              <a:gd name="T0" fmla="+- 0 8187 8187"/>
                              <a:gd name="T1" fmla="*/ T0 w 197"/>
                              <a:gd name="T2" fmla="+- 0 8384 818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412"/>
                        <wps:cNvSpPr>
                          <a:spLocks/>
                        </wps:cNvSpPr>
                        <wps:spPr bwMode="auto">
                          <a:xfrm>
                            <a:off x="8386" y="-3932"/>
                            <a:ext cx="197" cy="0"/>
                          </a:xfrm>
                          <a:custGeom>
                            <a:avLst/>
                            <a:gdLst>
                              <a:gd name="T0" fmla="+- 0 8386 8386"/>
                              <a:gd name="T1" fmla="*/ T0 w 197"/>
                              <a:gd name="T2" fmla="+- 0 8583 83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411"/>
                        <wps:cNvSpPr>
                          <a:spLocks/>
                        </wps:cNvSpPr>
                        <wps:spPr bwMode="auto">
                          <a:xfrm>
                            <a:off x="8585" y="-3932"/>
                            <a:ext cx="197" cy="0"/>
                          </a:xfrm>
                          <a:custGeom>
                            <a:avLst/>
                            <a:gdLst>
                              <a:gd name="T0" fmla="+- 0 8585 8585"/>
                              <a:gd name="T1" fmla="*/ T0 w 197"/>
                              <a:gd name="T2" fmla="+- 0 8782 85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10"/>
                        <wps:cNvSpPr>
                          <a:spLocks/>
                        </wps:cNvSpPr>
                        <wps:spPr bwMode="auto">
                          <a:xfrm>
                            <a:off x="8785" y="-3932"/>
                            <a:ext cx="197" cy="0"/>
                          </a:xfrm>
                          <a:custGeom>
                            <a:avLst/>
                            <a:gdLst>
                              <a:gd name="T0" fmla="+- 0 8785 8785"/>
                              <a:gd name="T1" fmla="*/ T0 w 197"/>
                              <a:gd name="T2" fmla="+- 0 8981 87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09"/>
                        <wps:cNvSpPr>
                          <a:spLocks/>
                        </wps:cNvSpPr>
                        <wps:spPr bwMode="auto">
                          <a:xfrm>
                            <a:off x="8984" y="-3932"/>
                            <a:ext cx="197" cy="0"/>
                          </a:xfrm>
                          <a:custGeom>
                            <a:avLst/>
                            <a:gdLst>
                              <a:gd name="T0" fmla="+- 0 8984 8984"/>
                              <a:gd name="T1" fmla="*/ T0 w 197"/>
                              <a:gd name="T2" fmla="+- 0 9181 898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408"/>
                        <wps:cNvSpPr>
                          <a:spLocks/>
                        </wps:cNvSpPr>
                        <wps:spPr bwMode="auto">
                          <a:xfrm>
                            <a:off x="9183" y="-3932"/>
                            <a:ext cx="197" cy="0"/>
                          </a:xfrm>
                          <a:custGeom>
                            <a:avLst/>
                            <a:gdLst>
                              <a:gd name="T0" fmla="+- 0 9183 9183"/>
                              <a:gd name="T1" fmla="*/ T0 w 197"/>
                              <a:gd name="T2" fmla="+- 0 9380 918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07"/>
                        <wps:cNvSpPr>
                          <a:spLocks/>
                        </wps:cNvSpPr>
                        <wps:spPr bwMode="auto">
                          <a:xfrm>
                            <a:off x="9382" y="-3932"/>
                            <a:ext cx="197" cy="0"/>
                          </a:xfrm>
                          <a:custGeom>
                            <a:avLst/>
                            <a:gdLst>
                              <a:gd name="T0" fmla="+- 0 9382 9382"/>
                              <a:gd name="T1" fmla="*/ T0 w 197"/>
                              <a:gd name="T2" fmla="+- 0 9579 938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06"/>
                        <wps:cNvSpPr>
                          <a:spLocks/>
                        </wps:cNvSpPr>
                        <wps:spPr bwMode="auto">
                          <a:xfrm>
                            <a:off x="9581" y="-3932"/>
                            <a:ext cx="197" cy="0"/>
                          </a:xfrm>
                          <a:custGeom>
                            <a:avLst/>
                            <a:gdLst>
                              <a:gd name="T0" fmla="+- 0 9581 9581"/>
                              <a:gd name="T1" fmla="*/ T0 w 197"/>
                              <a:gd name="T2" fmla="+- 0 9778 95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05"/>
                        <wps:cNvSpPr>
                          <a:spLocks/>
                        </wps:cNvSpPr>
                        <wps:spPr bwMode="auto">
                          <a:xfrm>
                            <a:off x="9781" y="-3932"/>
                            <a:ext cx="197" cy="0"/>
                          </a:xfrm>
                          <a:custGeom>
                            <a:avLst/>
                            <a:gdLst>
                              <a:gd name="T0" fmla="+- 0 9781 9781"/>
                              <a:gd name="T1" fmla="*/ T0 w 197"/>
                              <a:gd name="T2" fmla="+- 0 9977 97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04"/>
                        <wps:cNvSpPr>
                          <a:spLocks/>
                        </wps:cNvSpPr>
                        <wps:spPr bwMode="auto">
                          <a:xfrm>
                            <a:off x="9980" y="-3932"/>
                            <a:ext cx="197" cy="0"/>
                          </a:xfrm>
                          <a:custGeom>
                            <a:avLst/>
                            <a:gdLst>
                              <a:gd name="T0" fmla="+- 0 9980 9980"/>
                              <a:gd name="T1" fmla="*/ T0 w 197"/>
                              <a:gd name="T2" fmla="+- 0 10177 998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03"/>
                        <wps:cNvSpPr>
                          <a:spLocks/>
                        </wps:cNvSpPr>
                        <wps:spPr bwMode="auto">
                          <a:xfrm>
                            <a:off x="10179" y="-3932"/>
                            <a:ext cx="197" cy="0"/>
                          </a:xfrm>
                          <a:custGeom>
                            <a:avLst/>
                            <a:gdLst>
                              <a:gd name="T0" fmla="+- 0 10179 10179"/>
                              <a:gd name="T1" fmla="*/ T0 w 197"/>
                              <a:gd name="T2" fmla="+- 0 10376 1017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759CB" id="Group 402" o:spid="_x0000_s1026" style="position:absolute;margin-left:70.4pt;margin-top:-196.95pt;width:448.75pt;height:.65pt;z-index:-251657728;mso-position-horizontal-relative:page" coordorigin="1408,-3939" coordsize="89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">
                <v:shape id="Freeform 447" o:spid="_x0000_s1027" style="position:absolute;left:1414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46" o:spid="_x0000_s1028" style="position:absolute;left:1613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45" o:spid="_x0000_s1029" style="position:absolute;left:1813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44" o:spid="_x0000_s1030" style="position:absolute;left:2012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443" o:spid="_x0000_s1031" style="position:absolute;left:2211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42" o:spid="_x0000_s1032" style="position:absolute;left:2410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41" o:spid="_x0000_s1033" style="position:absolute;left:2609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440" o:spid="_x0000_s1034" style="position:absolute;left:2809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39" o:spid="_x0000_s1035" style="position:absolute;left:3008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38" o:spid="_x0000_s1036" style="position:absolute;left:3207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37" o:spid="_x0000_s1037" style="position:absolute;left:3406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36" o:spid="_x0000_s1038" style="position:absolute;left:3605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435" o:spid="_x0000_s1039" style="position:absolute;left:3805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34" o:spid="_x0000_s1040" style="position:absolute;left:4004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33" o:spid="_x0000_s1041" style="position:absolute;left:4203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32" o:spid="_x0000_s1042" style="position:absolute;left:4402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31" o:spid="_x0000_s1043" style="position:absolute;left:4601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30" o:spid="_x0000_s1044" style="position:absolute;left:4801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29" o:spid="_x0000_s1045" style="position:absolute;left:5000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28" o:spid="_x0000_s1046" style="position:absolute;left:5199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27" o:spid="_x0000_s1047" style="position:absolute;left:5398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26" o:spid="_x0000_s1048" style="position:absolute;left:5597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25" o:spid="_x0000_s1049" style="position:absolute;left:5797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424" o:spid="_x0000_s1050" style="position:absolute;left:5996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23" o:spid="_x0000_s1051" style="position:absolute;left:6195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422" o:spid="_x0000_s1052" style="position:absolute;left:6394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21" o:spid="_x0000_s1053" style="position:absolute;left:6593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20" o:spid="_x0000_s1054" style="position:absolute;left:6793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19" o:spid="_x0000_s1055" style="position:absolute;left:6992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18" o:spid="_x0000_s1056" style="position:absolute;left:7191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17" o:spid="_x0000_s1057" style="position:absolute;left:7390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16" o:spid="_x0000_s1058" style="position:absolute;left:7589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15" o:spid="_x0000_s1059" style="position:absolute;left:7789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14" o:spid="_x0000_s1060" style="position:absolute;left:7988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413" o:spid="_x0000_s1061" style="position:absolute;left:8187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12" o:spid="_x0000_s1062" style="position:absolute;left:8386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11" o:spid="_x0000_s1063" style="position:absolute;left:8585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10" o:spid="_x0000_s1064" style="position:absolute;left:8785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09" o:spid="_x0000_s1065" style="position:absolute;left:8984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08" o:spid="_x0000_s1066" style="position:absolute;left:9183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07" o:spid="_x0000_s1067" style="position:absolute;left:9382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06" o:spid="_x0000_s1068" style="position:absolute;left:9581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405" o:spid="_x0000_s1069" style="position:absolute;left:9781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404" o:spid="_x0000_s1070" style="position:absolute;left:9980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403" o:spid="_x0000_s1071" style="position:absolute;left:10179;top:-393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F813C3F" wp14:editId="2C681D04">
                <wp:simplePos x="0" y="0"/>
                <wp:positionH relativeFrom="page">
                  <wp:posOffset>894080</wp:posOffset>
                </wp:positionH>
                <wp:positionV relativeFrom="paragraph">
                  <wp:posOffset>133985</wp:posOffset>
                </wp:positionV>
                <wp:extent cx="5699125" cy="8255"/>
                <wp:effectExtent l="8255" t="8255" r="7620" b="2540"/>
                <wp:wrapNone/>
                <wp:docPr id="36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8255"/>
                          <a:chOff x="1408" y="211"/>
                          <a:chExt cx="8975" cy="13"/>
                        </a:xfrm>
                      </wpg:grpSpPr>
                      <wps:wsp>
                        <wps:cNvPr id="361" name="Freeform 401"/>
                        <wps:cNvSpPr>
                          <a:spLocks/>
                        </wps:cNvSpPr>
                        <wps:spPr bwMode="auto">
                          <a:xfrm>
                            <a:off x="1414" y="218"/>
                            <a:ext cx="197" cy="0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7"/>
                              <a:gd name="T2" fmla="+- 0 1611 14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400"/>
                        <wps:cNvSpPr>
                          <a:spLocks/>
                        </wps:cNvSpPr>
                        <wps:spPr bwMode="auto">
                          <a:xfrm>
                            <a:off x="1614" y="218"/>
                            <a:ext cx="197" cy="0"/>
                          </a:xfrm>
                          <a:custGeom>
                            <a:avLst/>
                            <a:gdLst>
                              <a:gd name="T0" fmla="+- 0 1614 1614"/>
                              <a:gd name="T1" fmla="*/ T0 w 197"/>
                              <a:gd name="T2" fmla="+- 0 1810 16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99"/>
                        <wps:cNvSpPr>
                          <a:spLocks/>
                        </wps:cNvSpPr>
                        <wps:spPr bwMode="auto">
                          <a:xfrm>
                            <a:off x="1813" y="218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10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98"/>
                        <wps:cNvSpPr>
                          <a:spLocks/>
                        </wps:cNvSpPr>
                        <wps:spPr bwMode="auto">
                          <a:xfrm>
                            <a:off x="2012" y="218"/>
                            <a:ext cx="197" cy="0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197"/>
                              <a:gd name="T2" fmla="+- 0 2209 20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97"/>
                        <wps:cNvSpPr>
                          <a:spLocks/>
                        </wps:cNvSpPr>
                        <wps:spPr bwMode="auto">
                          <a:xfrm>
                            <a:off x="2211" y="218"/>
                            <a:ext cx="197" cy="0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97"/>
                              <a:gd name="T2" fmla="+- 0 2408 22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96"/>
                        <wps:cNvSpPr>
                          <a:spLocks/>
                        </wps:cNvSpPr>
                        <wps:spPr bwMode="auto">
                          <a:xfrm>
                            <a:off x="2410" y="218"/>
                            <a:ext cx="197" cy="0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97"/>
                              <a:gd name="T2" fmla="+- 0 2607 24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95"/>
                        <wps:cNvSpPr>
                          <a:spLocks/>
                        </wps:cNvSpPr>
                        <wps:spPr bwMode="auto">
                          <a:xfrm>
                            <a:off x="2610" y="218"/>
                            <a:ext cx="197" cy="0"/>
                          </a:xfrm>
                          <a:custGeom>
                            <a:avLst/>
                            <a:gdLst>
                              <a:gd name="T0" fmla="+- 0 2610 2610"/>
                              <a:gd name="T1" fmla="*/ T0 w 197"/>
                              <a:gd name="T2" fmla="+- 0 2806 26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94"/>
                        <wps:cNvSpPr>
                          <a:spLocks/>
                        </wps:cNvSpPr>
                        <wps:spPr bwMode="auto">
                          <a:xfrm>
                            <a:off x="2809" y="218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6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93"/>
                        <wps:cNvSpPr>
                          <a:spLocks/>
                        </wps:cNvSpPr>
                        <wps:spPr bwMode="auto">
                          <a:xfrm>
                            <a:off x="3008" y="218"/>
                            <a:ext cx="197" cy="0"/>
                          </a:xfrm>
                          <a:custGeom>
                            <a:avLst/>
                            <a:gdLst>
                              <a:gd name="T0" fmla="+- 0 3008 3008"/>
                              <a:gd name="T1" fmla="*/ T0 w 197"/>
                              <a:gd name="T2" fmla="+- 0 3205 30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92"/>
                        <wps:cNvSpPr>
                          <a:spLocks/>
                        </wps:cNvSpPr>
                        <wps:spPr bwMode="auto">
                          <a:xfrm>
                            <a:off x="3207" y="218"/>
                            <a:ext cx="197" cy="0"/>
                          </a:xfrm>
                          <a:custGeom>
                            <a:avLst/>
                            <a:gdLst>
                              <a:gd name="T0" fmla="+- 0 3207 3207"/>
                              <a:gd name="T1" fmla="*/ T0 w 197"/>
                              <a:gd name="T2" fmla="+- 0 3404 32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91"/>
                        <wps:cNvSpPr>
                          <a:spLocks/>
                        </wps:cNvSpPr>
                        <wps:spPr bwMode="auto">
                          <a:xfrm>
                            <a:off x="3406" y="218"/>
                            <a:ext cx="197" cy="0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197"/>
                              <a:gd name="T2" fmla="+- 0 3603 34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90"/>
                        <wps:cNvSpPr>
                          <a:spLocks/>
                        </wps:cNvSpPr>
                        <wps:spPr bwMode="auto">
                          <a:xfrm>
                            <a:off x="3606" y="218"/>
                            <a:ext cx="197" cy="0"/>
                          </a:xfrm>
                          <a:custGeom>
                            <a:avLst/>
                            <a:gdLst>
                              <a:gd name="T0" fmla="+- 0 3606 3606"/>
                              <a:gd name="T1" fmla="*/ T0 w 197"/>
                              <a:gd name="T2" fmla="+- 0 3802 36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89"/>
                        <wps:cNvSpPr>
                          <a:spLocks/>
                        </wps:cNvSpPr>
                        <wps:spPr bwMode="auto">
                          <a:xfrm>
                            <a:off x="3805" y="218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2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88"/>
                        <wps:cNvSpPr>
                          <a:spLocks/>
                        </wps:cNvSpPr>
                        <wps:spPr bwMode="auto">
                          <a:xfrm>
                            <a:off x="4004" y="218"/>
                            <a:ext cx="197" cy="0"/>
                          </a:xfrm>
                          <a:custGeom>
                            <a:avLst/>
                            <a:gdLst>
                              <a:gd name="T0" fmla="+- 0 4004 4004"/>
                              <a:gd name="T1" fmla="*/ T0 w 197"/>
                              <a:gd name="T2" fmla="+- 0 4201 40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87"/>
                        <wps:cNvSpPr>
                          <a:spLocks/>
                        </wps:cNvSpPr>
                        <wps:spPr bwMode="auto">
                          <a:xfrm>
                            <a:off x="4203" y="218"/>
                            <a:ext cx="197" cy="0"/>
                          </a:xfrm>
                          <a:custGeom>
                            <a:avLst/>
                            <a:gdLst>
                              <a:gd name="T0" fmla="+- 0 4203 4203"/>
                              <a:gd name="T1" fmla="*/ T0 w 197"/>
                              <a:gd name="T2" fmla="+- 0 4400 42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86"/>
                        <wps:cNvSpPr>
                          <a:spLocks/>
                        </wps:cNvSpPr>
                        <wps:spPr bwMode="auto">
                          <a:xfrm>
                            <a:off x="4402" y="218"/>
                            <a:ext cx="197" cy="0"/>
                          </a:xfrm>
                          <a:custGeom>
                            <a:avLst/>
                            <a:gdLst>
                              <a:gd name="T0" fmla="+- 0 4402 4402"/>
                              <a:gd name="T1" fmla="*/ T0 w 197"/>
                              <a:gd name="T2" fmla="+- 0 4599 44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85"/>
                        <wps:cNvSpPr>
                          <a:spLocks/>
                        </wps:cNvSpPr>
                        <wps:spPr bwMode="auto">
                          <a:xfrm>
                            <a:off x="4602" y="218"/>
                            <a:ext cx="197" cy="0"/>
                          </a:xfrm>
                          <a:custGeom>
                            <a:avLst/>
                            <a:gdLst>
                              <a:gd name="T0" fmla="+- 0 4602 4602"/>
                              <a:gd name="T1" fmla="*/ T0 w 197"/>
                              <a:gd name="T2" fmla="+- 0 4798 46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84"/>
                        <wps:cNvSpPr>
                          <a:spLocks/>
                        </wps:cNvSpPr>
                        <wps:spPr bwMode="auto">
                          <a:xfrm>
                            <a:off x="4801" y="218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8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83"/>
                        <wps:cNvSpPr>
                          <a:spLocks/>
                        </wps:cNvSpPr>
                        <wps:spPr bwMode="auto">
                          <a:xfrm>
                            <a:off x="5000" y="218"/>
                            <a:ext cx="197" cy="0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197"/>
                              <a:gd name="T2" fmla="+- 0 5197 50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82"/>
                        <wps:cNvSpPr>
                          <a:spLocks/>
                        </wps:cNvSpPr>
                        <wps:spPr bwMode="auto">
                          <a:xfrm>
                            <a:off x="5199" y="218"/>
                            <a:ext cx="197" cy="0"/>
                          </a:xfrm>
                          <a:custGeom>
                            <a:avLst/>
                            <a:gdLst>
                              <a:gd name="T0" fmla="+- 0 5199 5199"/>
                              <a:gd name="T1" fmla="*/ T0 w 197"/>
                              <a:gd name="T2" fmla="+- 0 5396 51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81"/>
                        <wps:cNvSpPr>
                          <a:spLocks/>
                        </wps:cNvSpPr>
                        <wps:spPr bwMode="auto">
                          <a:xfrm>
                            <a:off x="5398" y="218"/>
                            <a:ext cx="197" cy="0"/>
                          </a:xfrm>
                          <a:custGeom>
                            <a:avLst/>
                            <a:gdLst>
                              <a:gd name="T0" fmla="+- 0 5398 5398"/>
                              <a:gd name="T1" fmla="*/ T0 w 197"/>
                              <a:gd name="T2" fmla="+- 0 5595 53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80"/>
                        <wps:cNvSpPr>
                          <a:spLocks/>
                        </wps:cNvSpPr>
                        <wps:spPr bwMode="auto">
                          <a:xfrm>
                            <a:off x="5598" y="218"/>
                            <a:ext cx="197" cy="0"/>
                          </a:xfrm>
                          <a:custGeom>
                            <a:avLst/>
                            <a:gdLst>
                              <a:gd name="T0" fmla="+- 0 5598 5598"/>
                              <a:gd name="T1" fmla="*/ T0 w 197"/>
                              <a:gd name="T2" fmla="+- 0 5794 55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79"/>
                        <wps:cNvSpPr>
                          <a:spLocks/>
                        </wps:cNvSpPr>
                        <wps:spPr bwMode="auto">
                          <a:xfrm>
                            <a:off x="5797" y="218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4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78"/>
                        <wps:cNvSpPr>
                          <a:spLocks/>
                        </wps:cNvSpPr>
                        <wps:spPr bwMode="auto">
                          <a:xfrm>
                            <a:off x="5996" y="218"/>
                            <a:ext cx="197" cy="0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197"/>
                              <a:gd name="T2" fmla="+- 0 6193 59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77"/>
                        <wps:cNvSpPr>
                          <a:spLocks/>
                        </wps:cNvSpPr>
                        <wps:spPr bwMode="auto">
                          <a:xfrm>
                            <a:off x="6195" y="218"/>
                            <a:ext cx="197" cy="0"/>
                          </a:xfrm>
                          <a:custGeom>
                            <a:avLst/>
                            <a:gdLst>
                              <a:gd name="T0" fmla="+- 0 6195 6195"/>
                              <a:gd name="T1" fmla="*/ T0 w 197"/>
                              <a:gd name="T2" fmla="+- 0 6392 61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76"/>
                        <wps:cNvSpPr>
                          <a:spLocks/>
                        </wps:cNvSpPr>
                        <wps:spPr bwMode="auto">
                          <a:xfrm>
                            <a:off x="6394" y="218"/>
                            <a:ext cx="197" cy="0"/>
                          </a:xfrm>
                          <a:custGeom>
                            <a:avLst/>
                            <a:gdLst>
                              <a:gd name="T0" fmla="+- 0 6394 6394"/>
                              <a:gd name="T1" fmla="*/ T0 w 197"/>
                              <a:gd name="T2" fmla="+- 0 6591 63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375"/>
                        <wps:cNvSpPr>
                          <a:spLocks/>
                        </wps:cNvSpPr>
                        <wps:spPr bwMode="auto">
                          <a:xfrm>
                            <a:off x="6594" y="218"/>
                            <a:ext cx="197" cy="0"/>
                          </a:xfrm>
                          <a:custGeom>
                            <a:avLst/>
                            <a:gdLst>
                              <a:gd name="T0" fmla="+- 0 6594 6594"/>
                              <a:gd name="T1" fmla="*/ T0 w 197"/>
                              <a:gd name="T2" fmla="+- 0 6790 65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74"/>
                        <wps:cNvSpPr>
                          <a:spLocks/>
                        </wps:cNvSpPr>
                        <wps:spPr bwMode="auto">
                          <a:xfrm>
                            <a:off x="6793" y="218"/>
                            <a:ext cx="197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197"/>
                              <a:gd name="T2" fmla="+- 0 6990 67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73"/>
                        <wps:cNvSpPr>
                          <a:spLocks/>
                        </wps:cNvSpPr>
                        <wps:spPr bwMode="auto">
                          <a:xfrm>
                            <a:off x="6992" y="218"/>
                            <a:ext cx="197" cy="0"/>
                          </a:xfrm>
                          <a:custGeom>
                            <a:avLst/>
                            <a:gdLst>
                              <a:gd name="T0" fmla="+- 0 6992 6992"/>
                              <a:gd name="T1" fmla="*/ T0 w 197"/>
                              <a:gd name="T2" fmla="+- 0 7189 69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72"/>
                        <wps:cNvSpPr>
                          <a:spLocks/>
                        </wps:cNvSpPr>
                        <wps:spPr bwMode="auto">
                          <a:xfrm>
                            <a:off x="7191" y="218"/>
                            <a:ext cx="197" cy="0"/>
                          </a:xfrm>
                          <a:custGeom>
                            <a:avLst/>
                            <a:gdLst>
                              <a:gd name="T0" fmla="+- 0 7191 7191"/>
                              <a:gd name="T1" fmla="*/ T0 w 197"/>
                              <a:gd name="T2" fmla="+- 0 7388 71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71"/>
                        <wps:cNvSpPr>
                          <a:spLocks/>
                        </wps:cNvSpPr>
                        <wps:spPr bwMode="auto">
                          <a:xfrm>
                            <a:off x="7390" y="218"/>
                            <a:ext cx="197" cy="0"/>
                          </a:xfrm>
                          <a:custGeom>
                            <a:avLst/>
                            <a:gdLst>
                              <a:gd name="T0" fmla="+- 0 7390 7390"/>
                              <a:gd name="T1" fmla="*/ T0 w 197"/>
                              <a:gd name="T2" fmla="+- 0 7587 73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70"/>
                        <wps:cNvSpPr>
                          <a:spLocks/>
                        </wps:cNvSpPr>
                        <wps:spPr bwMode="auto">
                          <a:xfrm>
                            <a:off x="7590" y="218"/>
                            <a:ext cx="197" cy="0"/>
                          </a:xfrm>
                          <a:custGeom>
                            <a:avLst/>
                            <a:gdLst>
                              <a:gd name="T0" fmla="+- 0 7590 7590"/>
                              <a:gd name="T1" fmla="*/ T0 w 197"/>
                              <a:gd name="T2" fmla="+- 0 7786 75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69"/>
                        <wps:cNvSpPr>
                          <a:spLocks/>
                        </wps:cNvSpPr>
                        <wps:spPr bwMode="auto">
                          <a:xfrm>
                            <a:off x="7789" y="218"/>
                            <a:ext cx="197" cy="0"/>
                          </a:xfrm>
                          <a:custGeom>
                            <a:avLst/>
                            <a:gdLst>
                              <a:gd name="T0" fmla="+- 0 7789 7789"/>
                              <a:gd name="T1" fmla="*/ T0 w 197"/>
                              <a:gd name="T2" fmla="+- 0 7986 7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68"/>
                        <wps:cNvSpPr>
                          <a:spLocks/>
                        </wps:cNvSpPr>
                        <wps:spPr bwMode="auto">
                          <a:xfrm>
                            <a:off x="7988" y="218"/>
                            <a:ext cx="197" cy="0"/>
                          </a:xfrm>
                          <a:custGeom>
                            <a:avLst/>
                            <a:gdLst>
                              <a:gd name="T0" fmla="+- 0 7988 7988"/>
                              <a:gd name="T1" fmla="*/ T0 w 197"/>
                              <a:gd name="T2" fmla="+- 0 8185 79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67"/>
                        <wps:cNvSpPr>
                          <a:spLocks/>
                        </wps:cNvSpPr>
                        <wps:spPr bwMode="auto">
                          <a:xfrm>
                            <a:off x="8187" y="218"/>
                            <a:ext cx="197" cy="0"/>
                          </a:xfrm>
                          <a:custGeom>
                            <a:avLst/>
                            <a:gdLst>
                              <a:gd name="T0" fmla="+- 0 8187 8187"/>
                              <a:gd name="T1" fmla="*/ T0 w 197"/>
                              <a:gd name="T2" fmla="+- 0 8384 818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366"/>
                        <wps:cNvSpPr>
                          <a:spLocks/>
                        </wps:cNvSpPr>
                        <wps:spPr bwMode="auto">
                          <a:xfrm>
                            <a:off x="8386" y="218"/>
                            <a:ext cx="197" cy="0"/>
                          </a:xfrm>
                          <a:custGeom>
                            <a:avLst/>
                            <a:gdLst>
                              <a:gd name="T0" fmla="+- 0 8386 8386"/>
                              <a:gd name="T1" fmla="*/ T0 w 197"/>
                              <a:gd name="T2" fmla="+- 0 8583 83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65"/>
                        <wps:cNvSpPr>
                          <a:spLocks/>
                        </wps:cNvSpPr>
                        <wps:spPr bwMode="auto">
                          <a:xfrm>
                            <a:off x="8586" y="218"/>
                            <a:ext cx="197" cy="0"/>
                          </a:xfrm>
                          <a:custGeom>
                            <a:avLst/>
                            <a:gdLst>
                              <a:gd name="T0" fmla="+- 0 8586 8586"/>
                              <a:gd name="T1" fmla="*/ T0 w 197"/>
                              <a:gd name="T2" fmla="+- 0 8782 85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364"/>
                        <wps:cNvSpPr>
                          <a:spLocks/>
                        </wps:cNvSpPr>
                        <wps:spPr bwMode="auto">
                          <a:xfrm>
                            <a:off x="8785" y="218"/>
                            <a:ext cx="197" cy="0"/>
                          </a:xfrm>
                          <a:custGeom>
                            <a:avLst/>
                            <a:gdLst>
                              <a:gd name="T0" fmla="+- 0 8785 8785"/>
                              <a:gd name="T1" fmla="*/ T0 w 197"/>
                              <a:gd name="T2" fmla="+- 0 8982 87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363"/>
                        <wps:cNvSpPr>
                          <a:spLocks/>
                        </wps:cNvSpPr>
                        <wps:spPr bwMode="auto">
                          <a:xfrm>
                            <a:off x="8984" y="218"/>
                            <a:ext cx="197" cy="0"/>
                          </a:xfrm>
                          <a:custGeom>
                            <a:avLst/>
                            <a:gdLst>
                              <a:gd name="T0" fmla="+- 0 8984 8984"/>
                              <a:gd name="T1" fmla="*/ T0 w 197"/>
                              <a:gd name="T2" fmla="+- 0 9181 898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362"/>
                        <wps:cNvSpPr>
                          <a:spLocks/>
                        </wps:cNvSpPr>
                        <wps:spPr bwMode="auto">
                          <a:xfrm>
                            <a:off x="9183" y="218"/>
                            <a:ext cx="197" cy="0"/>
                          </a:xfrm>
                          <a:custGeom>
                            <a:avLst/>
                            <a:gdLst>
                              <a:gd name="T0" fmla="+- 0 9183 9183"/>
                              <a:gd name="T1" fmla="*/ T0 w 197"/>
                              <a:gd name="T2" fmla="+- 0 9380 918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361"/>
                        <wps:cNvSpPr>
                          <a:spLocks/>
                        </wps:cNvSpPr>
                        <wps:spPr bwMode="auto">
                          <a:xfrm>
                            <a:off x="9382" y="218"/>
                            <a:ext cx="197" cy="0"/>
                          </a:xfrm>
                          <a:custGeom>
                            <a:avLst/>
                            <a:gdLst>
                              <a:gd name="T0" fmla="+- 0 9382 9382"/>
                              <a:gd name="T1" fmla="*/ T0 w 197"/>
                              <a:gd name="T2" fmla="+- 0 9579 938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360"/>
                        <wps:cNvSpPr>
                          <a:spLocks/>
                        </wps:cNvSpPr>
                        <wps:spPr bwMode="auto">
                          <a:xfrm>
                            <a:off x="9582" y="218"/>
                            <a:ext cx="197" cy="0"/>
                          </a:xfrm>
                          <a:custGeom>
                            <a:avLst/>
                            <a:gdLst>
                              <a:gd name="T0" fmla="+- 0 9582 9582"/>
                              <a:gd name="T1" fmla="*/ T0 w 197"/>
                              <a:gd name="T2" fmla="+- 0 9778 958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359"/>
                        <wps:cNvSpPr>
                          <a:spLocks/>
                        </wps:cNvSpPr>
                        <wps:spPr bwMode="auto">
                          <a:xfrm>
                            <a:off x="9781" y="218"/>
                            <a:ext cx="197" cy="0"/>
                          </a:xfrm>
                          <a:custGeom>
                            <a:avLst/>
                            <a:gdLst>
                              <a:gd name="T0" fmla="+- 0 9781 9781"/>
                              <a:gd name="T1" fmla="*/ T0 w 197"/>
                              <a:gd name="T2" fmla="+- 0 9978 97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358"/>
                        <wps:cNvSpPr>
                          <a:spLocks/>
                        </wps:cNvSpPr>
                        <wps:spPr bwMode="auto">
                          <a:xfrm>
                            <a:off x="9980" y="218"/>
                            <a:ext cx="197" cy="0"/>
                          </a:xfrm>
                          <a:custGeom>
                            <a:avLst/>
                            <a:gdLst>
                              <a:gd name="T0" fmla="+- 0 9980 9980"/>
                              <a:gd name="T1" fmla="*/ T0 w 197"/>
                              <a:gd name="T2" fmla="+- 0 10177 998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357"/>
                        <wps:cNvSpPr>
                          <a:spLocks/>
                        </wps:cNvSpPr>
                        <wps:spPr bwMode="auto">
                          <a:xfrm>
                            <a:off x="10179" y="218"/>
                            <a:ext cx="197" cy="0"/>
                          </a:xfrm>
                          <a:custGeom>
                            <a:avLst/>
                            <a:gdLst>
                              <a:gd name="T0" fmla="+- 0 10179 10179"/>
                              <a:gd name="T1" fmla="*/ T0 w 197"/>
                              <a:gd name="T2" fmla="+- 0 10376 1017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F78ED" id="Group 356" o:spid="_x0000_s1026" style="position:absolute;margin-left:70.4pt;margin-top:10.55pt;width:448.75pt;height:.65pt;z-index:-251654656;mso-position-horizontal-relative:page" coordorigin="1408,211" coordsize="89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">
                <v:shape id="Freeform 401" o:spid="_x0000_s1027" style="position:absolute;left:1414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400" o:spid="_x0000_s1028" style="position:absolute;left:1614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99" o:spid="_x0000_s1029" style="position:absolute;left:1813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98" o:spid="_x0000_s1030" style="position:absolute;left:2012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97" o:spid="_x0000_s1031" style="position:absolute;left:2211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96" o:spid="_x0000_s1032" style="position:absolute;left:2410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95" o:spid="_x0000_s1033" style="position:absolute;left:2610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94" o:spid="_x0000_s1034" style="position:absolute;left:2809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93" o:spid="_x0000_s1035" style="position:absolute;left:3008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92" o:spid="_x0000_s1036" style="position:absolute;left:3207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391" o:spid="_x0000_s1037" style="position:absolute;left:3406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90" o:spid="_x0000_s1038" style="position:absolute;left:3606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89" o:spid="_x0000_s1039" style="position:absolute;left:3805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88" o:spid="_x0000_s1040" style="position:absolute;left:4004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87" o:spid="_x0000_s1041" style="position:absolute;left:4203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86" o:spid="_x0000_s1042" style="position:absolute;left:4402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85" o:spid="_x0000_s1043" style="position:absolute;left:4602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84" o:spid="_x0000_s1044" style="position:absolute;left:4801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383" o:spid="_x0000_s1045" style="position:absolute;left:5000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82" o:spid="_x0000_s1046" style="position:absolute;left:5199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81" o:spid="_x0000_s1047" style="position:absolute;left:5398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80" o:spid="_x0000_s1048" style="position:absolute;left:5598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379" o:spid="_x0000_s1049" style="position:absolute;left:5797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78" o:spid="_x0000_s1050" style="position:absolute;left:5996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77" o:spid="_x0000_s1051" style="position:absolute;left:6195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76" o:spid="_x0000_s1052" style="position:absolute;left:6394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75" o:spid="_x0000_s1053" style="position:absolute;left:6594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74" o:spid="_x0000_s1054" style="position:absolute;left:6793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73" o:spid="_x0000_s1055" style="position:absolute;left:6992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72" o:spid="_x0000_s1056" style="position:absolute;left:7191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71" o:spid="_x0000_s1057" style="position:absolute;left:7390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70" o:spid="_x0000_s1058" style="position:absolute;left:7590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369" o:spid="_x0000_s1059" style="position:absolute;left:7789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68" o:spid="_x0000_s1060" style="position:absolute;left:7988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67" o:spid="_x0000_s1061" style="position:absolute;left:8187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66" o:spid="_x0000_s1062" style="position:absolute;left:8386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65" o:spid="_x0000_s1063" style="position:absolute;left:8586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64" o:spid="_x0000_s1064" style="position:absolute;left:8785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63" o:spid="_x0000_s1065" style="position:absolute;left:8984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62" o:spid="_x0000_s1066" style="position:absolute;left:9183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61" o:spid="_x0000_s1067" style="position:absolute;left:9382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60" o:spid="_x0000_s1068" style="position:absolute;left:9582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59" o:spid="_x0000_s1069" style="position:absolute;left:9781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58" o:spid="_x0000_s1070" style="position:absolute;left:9980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57" o:spid="_x0000_s1071" style="position:absolute;left:10179;top:218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w w:val="99"/>
          <w:position w:val="1"/>
        </w:rPr>
        <w:t>_</w:t>
      </w:r>
    </w:p>
    <w:p w14:paraId="51ADC50B" w14:textId="77777777" w:rsidR="00095045" w:rsidRDefault="00821B8E">
      <w:pPr>
        <w:ind w:left="1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11.1.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gic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14:paraId="126D2A2A" w14:textId="77777777" w:rsidR="00095045" w:rsidRDefault="00821B8E">
      <w:pPr>
        <w:spacing w:before="2"/>
        <w:ind w:left="154" w:right="417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 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kno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</w:p>
    <w:p w14:paraId="00F747B5" w14:textId="77777777" w:rsidR="00095045" w:rsidRDefault="00821B8E">
      <w:pPr>
        <w:spacing w:before="1"/>
        <w:ind w:left="154" w:right="696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kno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n.</w:t>
      </w:r>
    </w:p>
    <w:p w14:paraId="298691F1" w14:textId="77777777" w:rsidR="00095045" w:rsidRDefault="00821B8E">
      <w:pPr>
        <w:spacing w:before="1"/>
        <w:ind w:left="154" w:right="272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yn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g.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rci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n.</w:t>
      </w:r>
    </w:p>
    <w:p w14:paraId="2A99A451" w14:textId="77777777" w:rsidR="00095045" w:rsidRDefault="00821B8E">
      <w:pPr>
        <w:spacing w:before="1"/>
        <w:ind w:left="154" w:right="624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 xml:space="preserve">n.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n.</w:t>
      </w:r>
    </w:p>
    <w:p w14:paraId="63418DA1" w14:textId="77777777" w:rsidR="00095045" w:rsidRDefault="00821B8E">
      <w:pPr>
        <w:spacing w:before="1"/>
        <w:ind w:left="154" w:right="1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11.1.1.  </w:t>
      </w:r>
      <w:proofErr w:type="gramStart"/>
      <w:r>
        <w:rPr>
          <w:rFonts w:ascii="Calibri" w:eastAsia="Calibri" w:hAnsi="Calibri" w:cs="Calibri"/>
        </w:rPr>
        <w:t xml:space="preserve">For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 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 xml:space="preserve">e 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 c</w:t>
      </w:r>
      <w:r>
        <w:rPr>
          <w:rFonts w:ascii="Calibri" w:eastAsia="Calibri" w:hAnsi="Calibri" w:cs="Calibri"/>
          <w:spacing w:val="1"/>
        </w:rPr>
        <w:t>ondu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64E345A5" w14:textId="77777777" w:rsidR="00095045" w:rsidRDefault="00821B8E">
      <w:pPr>
        <w:spacing w:before="1"/>
        <w:ind w:left="156" w:right="528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11.1.2.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haza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sub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: St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S: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4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5</w:t>
      </w:r>
      <w:r>
        <w:rPr>
          <w:rFonts w:ascii="Calibri" w:eastAsia="Calibri" w:hAnsi="Calibri" w:cs="Calibri"/>
        </w:rPr>
        <w:t>)</w:t>
      </w:r>
    </w:p>
    <w:p w14:paraId="7DF3BF87" w14:textId="77777777" w:rsidR="00095045" w:rsidRDefault="00821B8E">
      <w:pPr>
        <w:spacing w:line="240" w:lineRule="exact"/>
        <w:ind w:left="156"/>
        <w:rPr>
          <w:rFonts w:ascii="Calibri" w:eastAsia="Calibri" w:hAnsi="Calibri" w:cs="Calibri"/>
        </w:rPr>
        <w:sectPr w:rsidR="00095045">
          <w:pgSz w:w="11920" w:h="16840"/>
          <w:pgMar w:top="1340" w:right="1280" w:bottom="280" w:left="1260" w:header="718" w:footer="0" w:gutter="0"/>
          <w:cols w:space="720"/>
        </w:sectPr>
      </w:pPr>
      <w:r>
        <w:rPr>
          <w:rFonts w:ascii="Calibri" w:eastAsia="Calibri" w:hAnsi="Calibri" w:cs="Calibri"/>
          <w:position w:val="1"/>
        </w:rPr>
        <w:t>LD</w:t>
      </w:r>
      <w:r>
        <w:rPr>
          <w:rFonts w:ascii="Calibri" w:eastAsia="Calibri" w:hAnsi="Calibri" w:cs="Calibri"/>
          <w:spacing w:val="-1"/>
          <w:position w:val="-2"/>
          <w:sz w:val="13"/>
          <w:szCs w:val="13"/>
        </w:rPr>
        <w:t>5</w:t>
      </w:r>
      <w:r>
        <w:rPr>
          <w:rFonts w:ascii="Calibri" w:eastAsia="Calibri" w:hAnsi="Calibri" w:cs="Calibri"/>
          <w:position w:val="-2"/>
          <w:sz w:val="13"/>
          <w:szCs w:val="13"/>
        </w:rPr>
        <w:t>0</w:t>
      </w:r>
      <w:r>
        <w:rPr>
          <w:rFonts w:ascii="Calibri" w:eastAsia="Calibri" w:hAnsi="Calibri" w:cs="Calibri"/>
          <w:spacing w:val="12"/>
          <w:position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l,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 xml:space="preserve">t                                                                          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5000          </w:t>
      </w:r>
      <w:r>
        <w:rPr>
          <w:rFonts w:ascii="Calibri" w:eastAsia="Calibri" w:hAnsi="Calibri" w:cs="Calibri"/>
          <w:spacing w:val="2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g/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position w:val="1"/>
        </w:rPr>
        <w:t>g</w:t>
      </w:r>
    </w:p>
    <w:p w14:paraId="0B07902A" w14:textId="77777777" w:rsidR="00095045" w:rsidRDefault="00095045">
      <w:pPr>
        <w:spacing w:before="5" w:line="280" w:lineRule="exact"/>
        <w:rPr>
          <w:sz w:val="28"/>
          <w:szCs w:val="28"/>
        </w:rPr>
      </w:pPr>
    </w:p>
    <w:p w14:paraId="3C3240F3" w14:textId="77777777" w:rsidR="00095045" w:rsidRDefault="00821B8E">
      <w:pPr>
        <w:spacing w:line="460" w:lineRule="exact"/>
        <w:ind w:left="2705" w:right="266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position w:val="1"/>
          <w:sz w:val="40"/>
          <w:szCs w:val="40"/>
        </w:rPr>
        <w:t>MA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I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spacing w:val="2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A S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HEET</w:t>
      </w:r>
    </w:p>
    <w:p w14:paraId="6EF26BC3" w14:textId="77777777" w:rsidR="00095045" w:rsidRDefault="00095045">
      <w:pPr>
        <w:spacing w:line="200" w:lineRule="exact"/>
      </w:pPr>
    </w:p>
    <w:p w14:paraId="651D0E99" w14:textId="77777777" w:rsidR="00095045" w:rsidRDefault="00095045">
      <w:pPr>
        <w:spacing w:before="4" w:line="280" w:lineRule="exact"/>
        <w:rPr>
          <w:sz w:val="28"/>
          <w:szCs w:val="28"/>
        </w:rPr>
      </w:pPr>
    </w:p>
    <w:p w14:paraId="26C6000A" w14:textId="77777777" w:rsidR="00095045" w:rsidRDefault="00821B8E">
      <w:pPr>
        <w:spacing w:line="276" w:lineRule="auto"/>
        <w:ind w:left="156" w:right="88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par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d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cc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to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the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an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l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907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proofErr w:type="gramStart"/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 xml:space="preserve">006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18.1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.2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 xml:space="preserve">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ng 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ev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uat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 xml:space="preserve">n,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on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 auth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zat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ran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3"/>
          <w:sz w:val="15"/>
          <w:szCs w:val="15"/>
        </w:rPr>
        <w:t>)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ha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1999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4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elli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</w:p>
    <w:p w14:paraId="14FC4E29" w14:textId="77777777" w:rsidR="00095045" w:rsidRDefault="00821B8E">
      <w:pPr>
        <w:spacing w:before="2" w:line="180" w:lineRule="exact"/>
        <w:ind w:left="15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l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 793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 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488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 xml:space="preserve">4,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 as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76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>69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67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93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105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000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21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2E4F3C29" w14:textId="77777777" w:rsidR="00095045" w:rsidRDefault="0009504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6"/>
        <w:gridCol w:w="1797"/>
        <w:gridCol w:w="1262"/>
      </w:tblGrid>
      <w:tr w:rsidR="00095045" w14:paraId="719C2F26" w14:textId="77777777">
        <w:trPr>
          <w:trHeight w:hRule="exact" w:val="329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30C3AC64" w14:textId="77777777" w:rsidR="00095045" w:rsidRDefault="00821B8E">
            <w:pPr>
              <w:spacing w:before="5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  <w:position w:val="-3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position w:val="-3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pacing w:val="12"/>
                <w:position w:val="-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abb</w:t>
            </w:r>
            <w:r>
              <w:rPr>
                <w:rFonts w:ascii="Calibri" w:eastAsia="Calibri" w:hAnsi="Calibri" w:cs="Calibri"/>
              </w:rPr>
              <w:t>it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5DB93458" w14:textId="77777777" w:rsidR="00095045" w:rsidRDefault="00821B8E">
            <w:pPr>
              <w:spacing w:before="59"/>
              <w:ind w:left="1096" w:right="5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-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nil"/>
            </w:tcBorders>
          </w:tcPr>
          <w:p w14:paraId="251A00C4" w14:textId="77777777" w:rsidR="00095045" w:rsidRDefault="00095045"/>
        </w:tc>
      </w:tr>
      <w:tr w:rsidR="00095045" w14:paraId="5C5014C0" w14:textId="77777777">
        <w:trPr>
          <w:trHeight w:hRule="exact" w:val="244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FC9BDBE" w14:textId="77777777" w:rsidR="00095045" w:rsidRDefault="00821B8E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2"/>
              </w:rPr>
              <w:t>LD</w:t>
            </w:r>
            <w:r>
              <w:rPr>
                <w:rFonts w:ascii="Calibri" w:eastAsia="Calibri" w:hAnsi="Calibri" w:cs="Calibri"/>
                <w:spacing w:val="-1"/>
                <w:position w:val="-1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position w:val="-1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pacing w:val="12"/>
                <w:position w:val="-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nha</w:t>
            </w:r>
            <w:r>
              <w:rPr>
                <w:rFonts w:ascii="Calibri" w:eastAsia="Calibri" w:hAnsi="Calibri" w:cs="Calibri"/>
                <w:position w:val="2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2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a</w:t>
            </w:r>
            <w:r>
              <w:rPr>
                <w:rFonts w:ascii="Calibri" w:eastAsia="Calibri" w:hAnsi="Calibri" w:cs="Calibri"/>
                <w:position w:val="2"/>
              </w:rPr>
              <w:t>t,</w:t>
            </w:r>
            <w:r>
              <w:rPr>
                <w:rFonts w:ascii="Calibri" w:eastAsia="Calibri" w:hAnsi="Calibri" w:cs="Calibri"/>
                <w:spacing w:val="-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o</w:t>
            </w:r>
            <w:r>
              <w:rPr>
                <w:rFonts w:ascii="Calibri" w:eastAsia="Calibri" w:hAnsi="Calibri" w:cs="Calibri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2"/>
              </w:rPr>
              <w:t>e</w:t>
            </w:r>
            <w:r>
              <w:rPr>
                <w:rFonts w:ascii="Calibri" w:eastAsia="Calibri" w:hAnsi="Calibri" w:cs="Calibri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2"/>
              </w:rPr>
              <w:t>l</w:t>
            </w:r>
            <w:r>
              <w:rPr>
                <w:rFonts w:ascii="Calibri" w:eastAsia="Calibri" w:hAnsi="Calibri" w:cs="Calibri"/>
                <w:position w:val="2"/>
              </w:rPr>
              <w:t>s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4980DC18" w14:textId="77777777" w:rsidR="00095045" w:rsidRDefault="00821B8E">
            <w:pPr>
              <w:spacing w:line="200" w:lineRule="exact"/>
              <w:ind w:left="1096" w:right="5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-</w:t>
            </w:r>
          </w:p>
        </w:tc>
        <w:tc>
          <w:tcPr>
            <w:tcW w:w="1262" w:type="dxa"/>
            <w:vMerge/>
            <w:tcBorders>
              <w:left w:val="nil"/>
              <w:bottom w:val="nil"/>
              <w:right w:val="nil"/>
            </w:tcBorders>
          </w:tcPr>
          <w:p w14:paraId="6F8855CA" w14:textId="77777777" w:rsidR="00095045" w:rsidRDefault="00095045"/>
        </w:tc>
      </w:tr>
      <w:tr w:rsidR="00095045" w14:paraId="44CE3F8A" w14:textId="77777777">
        <w:trPr>
          <w:trHeight w:hRule="exact" w:val="259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738F906" w14:textId="77777777" w:rsidR="00095045" w:rsidRDefault="00821B8E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-1"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position w:val="-1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pacing w:val="12"/>
                <w:position w:val="-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nha</w:t>
            </w:r>
            <w:r>
              <w:rPr>
                <w:rFonts w:ascii="Calibri" w:eastAsia="Calibri" w:hAnsi="Calibri" w:cs="Calibri"/>
                <w:position w:val="2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2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at</w:t>
            </w:r>
            <w:r>
              <w:rPr>
                <w:rFonts w:ascii="Calibri" w:eastAsia="Calibri" w:hAnsi="Calibri" w:cs="Calibri"/>
                <w:position w:val="2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o</w:t>
            </w:r>
            <w:r>
              <w:rPr>
                <w:rFonts w:ascii="Calibri" w:eastAsia="Calibri" w:hAnsi="Calibri" w:cs="Calibri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2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apou</w:t>
            </w:r>
            <w:r>
              <w:rPr>
                <w:rFonts w:ascii="Calibri" w:eastAsia="Calibri" w:hAnsi="Calibri" w:cs="Calibri"/>
                <w:position w:val="2"/>
              </w:rPr>
              <w:t>rs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2FB6048B" w14:textId="77777777" w:rsidR="00095045" w:rsidRDefault="00821B8E">
            <w:pPr>
              <w:spacing w:line="200" w:lineRule="exact"/>
              <w:ind w:left="1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2770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4D90629" w14:textId="77777777" w:rsidR="00095045" w:rsidRDefault="00821B8E">
            <w:pPr>
              <w:spacing w:line="200" w:lineRule="exact"/>
              <w:ind w:left="2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/4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>.</w:t>
            </w:r>
          </w:p>
        </w:tc>
      </w:tr>
    </w:tbl>
    <w:p w14:paraId="376879A9" w14:textId="77777777" w:rsidR="00095045" w:rsidRDefault="00821B8E">
      <w:pPr>
        <w:spacing w:line="200" w:lineRule="exact"/>
        <w:ind w:lef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11.1.3.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li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ly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ou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spacing w:val="3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2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>es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nh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position w:val="1"/>
        </w:rPr>
        <w:t>ct.</w:t>
      </w:r>
    </w:p>
    <w:p w14:paraId="3E100AC8" w14:textId="77777777" w:rsidR="00095045" w:rsidRDefault="00821B8E">
      <w:pPr>
        <w:ind w:lef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11.1.4.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phy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14:paraId="087A71F4" w14:textId="77777777" w:rsidR="00095045" w:rsidRDefault="00821B8E">
      <w:pPr>
        <w:spacing w:line="240" w:lineRule="exact"/>
        <w:ind w:lef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nh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ild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3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se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ou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irrit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ou</w:t>
      </w:r>
      <w:r>
        <w:rPr>
          <w:rFonts w:ascii="Calibri" w:eastAsia="Calibri" w:hAnsi="Calibri" w:cs="Calibri"/>
          <w:position w:val="1"/>
        </w:rPr>
        <w:t>th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oa</w:t>
      </w:r>
      <w:r>
        <w:rPr>
          <w:rFonts w:ascii="Calibri" w:eastAsia="Calibri" w:hAnsi="Calibri" w:cs="Calibri"/>
          <w:position w:val="1"/>
        </w:rPr>
        <w:t>t,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2"/>
          <w:position w:val="1"/>
        </w:rPr>
        <w:t>me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aus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-1"/>
          <w:position w:val="1"/>
        </w:rPr>
        <w:t>es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pa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</w:p>
    <w:p w14:paraId="5C724234" w14:textId="77777777" w:rsidR="00095045" w:rsidRDefault="00821B8E">
      <w:pPr>
        <w:ind w:left="156" w:right="8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ada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rtig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tig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ws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xtr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 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s.</w:t>
      </w:r>
    </w:p>
    <w:p w14:paraId="2662B74F" w14:textId="77777777" w:rsidR="00095045" w:rsidRDefault="00821B8E">
      <w:pPr>
        <w:spacing w:before="1"/>
        <w:ind w:left="156" w:right="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ct: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han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341F1330" w14:textId="77777777" w:rsidR="00095045" w:rsidRDefault="00821B8E">
      <w:pPr>
        <w:spacing w:before="1"/>
        <w:ind w:left="156" w:right="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1"/>
        </w:rPr>
        <w:t>sk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</w:p>
    <w:p w14:paraId="272FE8D6" w14:textId="77777777" w:rsidR="00095045" w:rsidRDefault="00821B8E">
      <w:pPr>
        <w:spacing w:line="240" w:lineRule="exact"/>
        <w:ind w:lef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3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nh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ou</w:t>
      </w:r>
      <w:r>
        <w:rPr>
          <w:rFonts w:ascii="Calibri" w:eastAsia="Calibri" w:hAnsi="Calibri" w:cs="Calibri"/>
          <w:position w:val="1"/>
        </w:rPr>
        <w:t>r</w:t>
      </w:r>
      <w:proofErr w:type="spellEnd"/>
      <w:r>
        <w:rPr>
          <w:rFonts w:ascii="Calibri" w:eastAsia="Calibri" w:hAnsi="Calibri" w:cs="Calibri"/>
          <w:position w:val="1"/>
        </w:rPr>
        <w:t>/</w:t>
      </w:r>
      <w:r>
        <w:rPr>
          <w:rFonts w:ascii="Calibri" w:eastAsia="Calibri" w:hAnsi="Calibri" w:cs="Calibri"/>
          <w:spacing w:val="1"/>
          <w:position w:val="1"/>
        </w:rPr>
        <w:t>du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odu</w:t>
      </w:r>
      <w:r>
        <w:rPr>
          <w:rFonts w:ascii="Calibri" w:eastAsia="Calibri" w:hAnsi="Calibri" w:cs="Calibri"/>
          <w:position w:val="1"/>
        </w:rPr>
        <w:t>ct,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pa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irrit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he</w:t>
      </w:r>
    </w:p>
    <w:p w14:paraId="74042FC2" w14:textId="77777777" w:rsidR="00095045" w:rsidRDefault="00821B8E">
      <w:pPr>
        <w:ind w:left="156" w:right="8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proofErr w:type="gram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ada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rtig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xci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ws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m, 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r.</w:t>
      </w:r>
    </w:p>
    <w:p w14:paraId="5FA91365" w14:textId="77777777" w:rsidR="00095045" w:rsidRDefault="00821B8E">
      <w:pPr>
        <w:spacing w:before="1"/>
        <w:ind w:left="156" w:right="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11.1.5.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g-t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yn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g.</w:t>
      </w:r>
    </w:p>
    <w:p w14:paraId="7459F583" w14:textId="77777777" w:rsidR="00095045" w:rsidRDefault="00821B8E">
      <w:pPr>
        <w:spacing w:before="1"/>
        <w:ind w:lef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11.1.6.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3A2C8B0A" w14:textId="77777777" w:rsidR="00095045" w:rsidRDefault="00821B8E">
      <w:pPr>
        <w:ind w:lef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11.1.7.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</w:p>
    <w:p w14:paraId="59DEE090" w14:textId="349952E3" w:rsidR="00095045" w:rsidRDefault="007A268A">
      <w:pPr>
        <w:spacing w:line="240" w:lineRule="exact"/>
        <w:ind w:left="15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BF1026C" wp14:editId="352DAED8">
                <wp:simplePos x="0" y="0"/>
                <wp:positionH relativeFrom="page">
                  <wp:posOffset>895350</wp:posOffset>
                </wp:positionH>
                <wp:positionV relativeFrom="paragraph">
                  <wp:posOffset>288925</wp:posOffset>
                </wp:positionV>
                <wp:extent cx="5764530" cy="8255"/>
                <wp:effectExtent l="9525" t="6985" r="7620" b="3810"/>
                <wp:wrapNone/>
                <wp:docPr id="324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10" y="455"/>
                          <a:chExt cx="9078" cy="13"/>
                        </a:xfrm>
                      </wpg:grpSpPr>
                      <wps:wsp>
                        <wps:cNvPr id="325" name="Freeform 355"/>
                        <wps:cNvSpPr>
                          <a:spLocks/>
                        </wps:cNvSpPr>
                        <wps:spPr bwMode="auto">
                          <a:xfrm>
                            <a:off x="1416" y="462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3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54"/>
                        <wps:cNvSpPr>
                          <a:spLocks/>
                        </wps:cNvSpPr>
                        <wps:spPr bwMode="auto">
                          <a:xfrm>
                            <a:off x="1615" y="462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53"/>
                        <wps:cNvSpPr>
                          <a:spLocks/>
                        </wps:cNvSpPr>
                        <wps:spPr bwMode="auto">
                          <a:xfrm>
                            <a:off x="1814" y="462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52"/>
                        <wps:cNvSpPr>
                          <a:spLocks/>
                        </wps:cNvSpPr>
                        <wps:spPr bwMode="auto">
                          <a:xfrm>
                            <a:off x="2014" y="462"/>
                            <a:ext cx="197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197"/>
                              <a:gd name="T2" fmla="+- 0 2210 20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51"/>
                        <wps:cNvSpPr>
                          <a:spLocks/>
                        </wps:cNvSpPr>
                        <wps:spPr bwMode="auto">
                          <a:xfrm>
                            <a:off x="2213" y="462"/>
                            <a:ext cx="197" cy="0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197"/>
                              <a:gd name="T2" fmla="+- 0 2410 22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50"/>
                        <wps:cNvSpPr>
                          <a:spLocks/>
                        </wps:cNvSpPr>
                        <wps:spPr bwMode="auto">
                          <a:xfrm>
                            <a:off x="2412" y="462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9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49"/>
                        <wps:cNvSpPr>
                          <a:spLocks/>
                        </wps:cNvSpPr>
                        <wps:spPr bwMode="auto">
                          <a:xfrm>
                            <a:off x="2611" y="462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48"/>
                        <wps:cNvSpPr>
                          <a:spLocks/>
                        </wps:cNvSpPr>
                        <wps:spPr bwMode="auto">
                          <a:xfrm>
                            <a:off x="2810" y="462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47"/>
                        <wps:cNvSpPr>
                          <a:spLocks/>
                        </wps:cNvSpPr>
                        <wps:spPr bwMode="auto">
                          <a:xfrm>
                            <a:off x="3010" y="462"/>
                            <a:ext cx="197" cy="0"/>
                          </a:xfrm>
                          <a:custGeom>
                            <a:avLst/>
                            <a:gdLst>
                              <a:gd name="T0" fmla="+- 0 3010 3010"/>
                              <a:gd name="T1" fmla="*/ T0 w 197"/>
                              <a:gd name="T2" fmla="+- 0 3206 30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46"/>
                        <wps:cNvSpPr>
                          <a:spLocks/>
                        </wps:cNvSpPr>
                        <wps:spPr bwMode="auto">
                          <a:xfrm>
                            <a:off x="3209" y="462"/>
                            <a:ext cx="197" cy="0"/>
                          </a:xfrm>
                          <a:custGeom>
                            <a:avLst/>
                            <a:gdLst>
                              <a:gd name="T0" fmla="+- 0 3209 3209"/>
                              <a:gd name="T1" fmla="*/ T0 w 197"/>
                              <a:gd name="T2" fmla="+- 0 3406 32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45"/>
                        <wps:cNvSpPr>
                          <a:spLocks/>
                        </wps:cNvSpPr>
                        <wps:spPr bwMode="auto">
                          <a:xfrm>
                            <a:off x="3408" y="462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5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44"/>
                        <wps:cNvSpPr>
                          <a:spLocks/>
                        </wps:cNvSpPr>
                        <wps:spPr bwMode="auto">
                          <a:xfrm>
                            <a:off x="3607" y="462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43"/>
                        <wps:cNvSpPr>
                          <a:spLocks/>
                        </wps:cNvSpPr>
                        <wps:spPr bwMode="auto">
                          <a:xfrm>
                            <a:off x="3806" y="462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42"/>
                        <wps:cNvSpPr>
                          <a:spLocks/>
                        </wps:cNvSpPr>
                        <wps:spPr bwMode="auto">
                          <a:xfrm>
                            <a:off x="4006" y="462"/>
                            <a:ext cx="197" cy="0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197"/>
                              <a:gd name="T2" fmla="+- 0 4202 40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41"/>
                        <wps:cNvSpPr>
                          <a:spLocks/>
                        </wps:cNvSpPr>
                        <wps:spPr bwMode="auto">
                          <a:xfrm>
                            <a:off x="4205" y="462"/>
                            <a:ext cx="197" cy="0"/>
                          </a:xfrm>
                          <a:custGeom>
                            <a:avLst/>
                            <a:gdLst>
                              <a:gd name="T0" fmla="+- 0 4205 4205"/>
                              <a:gd name="T1" fmla="*/ T0 w 197"/>
                              <a:gd name="T2" fmla="+- 0 4402 42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40"/>
                        <wps:cNvSpPr>
                          <a:spLocks/>
                        </wps:cNvSpPr>
                        <wps:spPr bwMode="auto">
                          <a:xfrm>
                            <a:off x="4404" y="462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1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39"/>
                        <wps:cNvSpPr>
                          <a:spLocks/>
                        </wps:cNvSpPr>
                        <wps:spPr bwMode="auto">
                          <a:xfrm>
                            <a:off x="4603" y="462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38"/>
                        <wps:cNvSpPr>
                          <a:spLocks/>
                        </wps:cNvSpPr>
                        <wps:spPr bwMode="auto">
                          <a:xfrm>
                            <a:off x="4802" y="462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37"/>
                        <wps:cNvSpPr>
                          <a:spLocks/>
                        </wps:cNvSpPr>
                        <wps:spPr bwMode="auto">
                          <a:xfrm>
                            <a:off x="5002" y="462"/>
                            <a:ext cx="197" cy="0"/>
                          </a:xfrm>
                          <a:custGeom>
                            <a:avLst/>
                            <a:gdLst>
                              <a:gd name="T0" fmla="+- 0 5002 5002"/>
                              <a:gd name="T1" fmla="*/ T0 w 197"/>
                              <a:gd name="T2" fmla="+- 0 5198 50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36"/>
                        <wps:cNvSpPr>
                          <a:spLocks/>
                        </wps:cNvSpPr>
                        <wps:spPr bwMode="auto">
                          <a:xfrm>
                            <a:off x="5201" y="462"/>
                            <a:ext cx="197" cy="0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197"/>
                              <a:gd name="T2" fmla="+- 0 5398 52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35"/>
                        <wps:cNvSpPr>
                          <a:spLocks/>
                        </wps:cNvSpPr>
                        <wps:spPr bwMode="auto">
                          <a:xfrm>
                            <a:off x="5400" y="462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7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34"/>
                        <wps:cNvSpPr>
                          <a:spLocks/>
                        </wps:cNvSpPr>
                        <wps:spPr bwMode="auto">
                          <a:xfrm>
                            <a:off x="5599" y="462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33"/>
                        <wps:cNvSpPr>
                          <a:spLocks/>
                        </wps:cNvSpPr>
                        <wps:spPr bwMode="auto">
                          <a:xfrm>
                            <a:off x="5798" y="462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32"/>
                        <wps:cNvSpPr>
                          <a:spLocks/>
                        </wps:cNvSpPr>
                        <wps:spPr bwMode="auto">
                          <a:xfrm>
                            <a:off x="5998" y="462"/>
                            <a:ext cx="197" cy="0"/>
                          </a:xfrm>
                          <a:custGeom>
                            <a:avLst/>
                            <a:gdLst>
                              <a:gd name="T0" fmla="+- 0 5998 5998"/>
                              <a:gd name="T1" fmla="*/ T0 w 197"/>
                              <a:gd name="T2" fmla="+- 0 6194 59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31"/>
                        <wps:cNvSpPr>
                          <a:spLocks/>
                        </wps:cNvSpPr>
                        <wps:spPr bwMode="auto">
                          <a:xfrm>
                            <a:off x="6197" y="462"/>
                            <a:ext cx="197" cy="0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197"/>
                              <a:gd name="T2" fmla="+- 0 6394 61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30"/>
                        <wps:cNvSpPr>
                          <a:spLocks/>
                        </wps:cNvSpPr>
                        <wps:spPr bwMode="auto">
                          <a:xfrm>
                            <a:off x="6396" y="462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3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29"/>
                        <wps:cNvSpPr>
                          <a:spLocks/>
                        </wps:cNvSpPr>
                        <wps:spPr bwMode="auto">
                          <a:xfrm>
                            <a:off x="6595" y="462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28"/>
                        <wps:cNvSpPr>
                          <a:spLocks/>
                        </wps:cNvSpPr>
                        <wps:spPr bwMode="auto">
                          <a:xfrm>
                            <a:off x="6794" y="462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27"/>
                        <wps:cNvSpPr>
                          <a:spLocks/>
                        </wps:cNvSpPr>
                        <wps:spPr bwMode="auto">
                          <a:xfrm>
                            <a:off x="6994" y="462"/>
                            <a:ext cx="197" cy="0"/>
                          </a:xfrm>
                          <a:custGeom>
                            <a:avLst/>
                            <a:gdLst>
                              <a:gd name="T0" fmla="+- 0 6994 6994"/>
                              <a:gd name="T1" fmla="*/ T0 w 197"/>
                              <a:gd name="T2" fmla="+- 0 7190 69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26"/>
                        <wps:cNvSpPr>
                          <a:spLocks/>
                        </wps:cNvSpPr>
                        <wps:spPr bwMode="auto">
                          <a:xfrm>
                            <a:off x="7193" y="462"/>
                            <a:ext cx="197" cy="0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197"/>
                              <a:gd name="T2" fmla="+- 0 7390 71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25"/>
                        <wps:cNvSpPr>
                          <a:spLocks/>
                        </wps:cNvSpPr>
                        <wps:spPr bwMode="auto">
                          <a:xfrm>
                            <a:off x="7392" y="462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9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24"/>
                        <wps:cNvSpPr>
                          <a:spLocks/>
                        </wps:cNvSpPr>
                        <wps:spPr bwMode="auto">
                          <a:xfrm>
                            <a:off x="7591" y="462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23"/>
                        <wps:cNvSpPr>
                          <a:spLocks/>
                        </wps:cNvSpPr>
                        <wps:spPr bwMode="auto">
                          <a:xfrm>
                            <a:off x="7790" y="462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22"/>
                        <wps:cNvSpPr>
                          <a:spLocks/>
                        </wps:cNvSpPr>
                        <wps:spPr bwMode="auto">
                          <a:xfrm>
                            <a:off x="7990" y="462"/>
                            <a:ext cx="197" cy="0"/>
                          </a:xfrm>
                          <a:custGeom>
                            <a:avLst/>
                            <a:gdLst>
                              <a:gd name="T0" fmla="+- 0 7990 7990"/>
                              <a:gd name="T1" fmla="*/ T0 w 197"/>
                              <a:gd name="T2" fmla="+- 0 8186 79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21"/>
                        <wps:cNvSpPr>
                          <a:spLocks/>
                        </wps:cNvSpPr>
                        <wps:spPr bwMode="auto">
                          <a:xfrm>
                            <a:off x="8189" y="462"/>
                            <a:ext cx="2292" cy="0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292"/>
                              <a:gd name="T2" fmla="+- 0 10481 8189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6ADE" id="Group 320" o:spid="_x0000_s1026" style="position:absolute;margin-left:70.5pt;margin-top:22.75pt;width:453.9pt;height:.65pt;z-index:-251653632;mso-position-horizontal-relative:page" coordorigin="1410,455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">
                <v:shape id="Freeform 355" o:spid="_x0000_s1027" style="position:absolute;left:1416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54" o:spid="_x0000_s1028" style="position:absolute;left:1615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53" o:spid="_x0000_s1029" style="position:absolute;left:181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52" o:spid="_x0000_s1030" style="position:absolute;left:201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351" o:spid="_x0000_s1031" style="position:absolute;left:2213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50" o:spid="_x0000_s1032" style="position:absolute;left:241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349" o:spid="_x0000_s1033" style="position:absolute;left:2611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48" o:spid="_x0000_s1034" style="position:absolute;left:2810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47" o:spid="_x0000_s1035" style="position:absolute;left:3010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46" o:spid="_x0000_s1036" style="position:absolute;left:3209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45" o:spid="_x0000_s1037" style="position:absolute;left:3408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44" o:spid="_x0000_s1038" style="position:absolute;left:3607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43" o:spid="_x0000_s1039" style="position:absolute;left:3806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42" o:spid="_x0000_s1040" style="position:absolute;left:4006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341" o:spid="_x0000_s1041" style="position:absolute;left:4205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40" o:spid="_x0000_s1042" style="position:absolute;left:440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39" o:spid="_x0000_s1043" style="position:absolute;left:4603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338" o:spid="_x0000_s1044" style="position:absolute;left:480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37" o:spid="_x0000_s1045" style="position:absolute;left:500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36" o:spid="_x0000_s1046" style="position:absolute;left:5201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35" o:spid="_x0000_s1047" style="position:absolute;left:5400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34" o:spid="_x0000_s1048" style="position:absolute;left:5599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33" o:spid="_x0000_s1049" style="position:absolute;left:5798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32" o:spid="_x0000_s1050" style="position:absolute;left:5998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331" o:spid="_x0000_s1051" style="position:absolute;left:6197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30" o:spid="_x0000_s1052" style="position:absolute;left:6396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29" o:spid="_x0000_s1053" style="position:absolute;left:6595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28" o:spid="_x0000_s1054" style="position:absolute;left:679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27" o:spid="_x0000_s1055" style="position:absolute;left:699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26" o:spid="_x0000_s1056" style="position:absolute;left:7193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25" o:spid="_x0000_s1057" style="position:absolute;left:739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24" o:spid="_x0000_s1058" style="position:absolute;left:7591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23" o:spid="_x0000_s1059" style="position:absolute;left:7790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22" o:spid="_x0000_s1060" style="position:absolute;left:7990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321" o:spid="_x0000_s1061" style="position:absolute;left:8189;top:462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</w:rPr>
        <w:t>11.1.8.</w:t>
      </w:r>
      <w:r w:rsidR="00821B8E">
        <w:rPr>
          <w:rFonts w:ascii="Calibri" w:eastAsia="Calibri" w:hAnsi="Calibri" w:cs="Calibri"/>
          <w:spacing w:val="-5"/>
        </w:rPr>
        <w:t xml:space="preserve"> </w:t>
      </w:r>
      <w:r w:rsidR="00821B8E">
        <w:rPr>
          <w:rFonts w:ascii="Calibri" w:eastAsia="Calibri" w:hAnsi="Calibri" w:cs="Calibri"/>
        </w:rPr>
        <w:t>Ot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-5"/>
        </w:rPr>
        <w:t xml:space="preserve"> </w:t>
      </w:r>
      <w:r w:rsidR="00821B8E">
        <w:rPr>
          <w:rFonts w:ascii="Calibri" w:eastAsia="Calibri" w:hAnsi="Calibri" w:cs="Calibri"/>
        </w:rPr>
        <w:t>i</w:t>
      </w:r>
      <w:r w:rsidR="00821B8E">
        <w:rPr>
          <w:rFonts w:ascii="Calibri" w:eastAsia="Calibri" w:hAnsi="Calibri" w:cs="Calibri"/>
          <w:spacing w:val="3"/>
        </w:rPr>
        <w:t>n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-1"/>
        </w:rPr>
        <w:t>m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on</w:t>
      </w:r>
      <w:r w:rsidR="00821B8E">
        <w:rPr>
          <w:rFonts w:ascii="Calibri" w:eastAsia="Calibri" w:hAnsi="Calibri" w:cs="Calibri"/>
        </w:rPr>
        <w:t>:</w:t>
      </w:r>
      <w:r w:rsidR="00821B8E">
        <w:rPr>
          <w:rFonts w:ascii="Calibri" w:eastAsia="Calibri" w:hAnsi="Calibri" w:cs="Calibri"/>
          <w:spacing w:val="-10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1"/>
        </w:rPr>
        <w:t xml:space="preserve"> da</w:t>
      </w:r>
      <w:r w:rsidR="00821B8E">
        <w:rPr>
          <w:rFonts w:ascii="Calibri" w:eastAsia="Calibri" w:hAnsi="Calibri" w:cs="Calibri"/>
        </w:rPr>
        <w:t>ta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  <w:spacing w:val="-1"/>
        </w:rPr>
        <w:t>v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il</w:t>
      </w:r>
      <w:r w:rsidR="00821B8E">
        <w:rPr>
          <w:rFonts w:ascii="Calibri" w:eastAsia="Calibri" w:hAnsi="Calibri" w:cs="Calibri"/>
          <w:spacing w:val="1"/>
        </w:rPr>
        <w:t>ab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.</w:t>
      </w:r>
    </w:p>
    <w:p w14:paraId="5659DDA9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50998512" w14:textId="6719EE38" w:rsidR="00095045" w:rsidRDefault="007A268A">
      <w:pPr>
        <w:spacing w:before="19" w:line="240" w:lineRule="exact"/>
        <w:ind w:left="15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7F6B24B" wp14:editId="5E2FB404">
                <wp:simplePos x="0" y="0"/>
                <wp:positionH relativeFrom="page">
                  <wp:posOffset>895350</wp:posOffset>
                </wp:positionH>
                <wp:positionV relativeFrom="paragraph">
                  <wp:posOffset>302895</wp:posOffset>
                </wp:positionV>
                <wp:extent cx="5764530" cy="8255"/>
                <wp:effectExtent l="9525" t="3810" r="7620" b="6985"/>
                <wp:wrapNone/>
                <wp:docPr id="288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10" y="477"/>
                          <a:chExt cx="9078" cy="13"/>
                        </a:xfrm>
                      </wpg:grpSpPr>
                      <wps:wsp>
                        <wps:cNvPr id="289" name="Freeform 319"/>
                        <wps:cNvSpPr>
                          <a:spLocks/>
                        </wps:cNvSpPr>
                        <wps:spPr bwMode="auto">
                          <a:xfrm>
                            <a:off x="1416" y="483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3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318"/>
                        <wps:cNvSpPr>
                          <a:spLocks/>
                        </wps:cNvSpPr>
                        <wps:spPr bwMode="auto">
                          <a:xfrm>
                            <a:off x="1615" y="483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317"/>
                        <wps:cNvSpPr>
                          <a:spLocks/>
                        </wps:cNvSpPr>
                        <wps:spPr bwMode="auto">
                          <a:xfrm>
                            <a:off x="1814" y="483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316"/>
                        <wps:cNvSpPr>
                          <a:spLocks/>
                        </wps:cNvSpPr>
                        <wps:spPr bwMode="auto">
                          <a:xfrm>
                            <a:off x="2014" y="483"/>
                            <a:ext cx="197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197"/>
                              <a:gd name="T2" fmla="+- 0 2210 20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315"/>
                        <wps:cNvSpPr>
                          <a:spLocks/>
                        </wps:cNvSpPr>
                        <wps:spPr bwMode="auto">
                          <a:xfrm>
                            <a:off x="2213" y="483"/>
                            <a:ext cx="197" cy="0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197"/>
                              <a:gd name="T2" fmla="+- 0 2410 22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314"/>
                        <wps:cNvSpPr>
                          <a:spLocks/>
                        </wps:cNvSpPr>
                        <wps:spPr bwMode="auto">
                          <a:xfrm>
                            <a:off x="2412" y="483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9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313"/>
                        <wps:cNvSpPr>
                          <a:spLocks/>
                        </wps:cNvSpPr>
                        <wps:spPr bwMode="auto">
                          <a:xfrm>
                            <a:off x="2611" y="483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312"/>
                        <wps:cNvSpPr>
                          <a:spLocks/>
                        </wps:cNvSpPr>
                        <wps:spPr bwMode="auto">
                          <a:xfrm>
                            <a:off x="2810" y="483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311"/>
                        <wps:cNvSpPr>
                          <a:spLocks/>
                        </wps:cNvSpPr>
                        <wps:spPr bwMode="auto">
                          <a:xfrm>
                            <a:off x="3010" y="483"/>
                            <a:ext cx="197" cy="0"/>
                          </a:xfrm>
                          <a:custGeom>
                            <a:avLst/>
                            <a:gdLst>
                              <a:gd name="T0" fmla="+- 0 3010 3010"/>
                              <a:gd name="T1" fmla="*/ T0 w 197"/>
                              <a:gd name="T2" fmla="+- 0 3206 30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10"/>
                        <wps:cNvSpPr>
                          <a:spLocks/>
                        </wps:cNvSpPr>
                        <wps:spPr bwMode="auto">
                          <a:xfrm>
                            <a:off x="3209" y="483"/>
                            <a:ext cx="197" cy="0"/>
                          </a:xfrm>
                          <a:custGeom>
                            <a:avLst/>
                            <a:gdLst>
                              <a:gd name="T0" fmla="+- 0 3209 3209"/>
                              <a:gd name="T1" fmla="*/ T0 w 197"/>
                              <a:gd name="T2" fmla="+- 0 3406 32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09"/>
                        <wps:cNvSpPr>
                          <a:spLocks/>
                        </wps:cNvSpPr>
                        <wps:spPr bwMode="auto">
                          <a:xfrm>
                            <a:off x="3408" y="483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5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08"/>
                        <wps:cNvSpPr>
                          <a:spLocks/>
                        </wps:cNvSpPr>
                        <wps:spPr bwMode="auto">
                          <a:xfrm>
                            <a:off x="3607" y="483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07"/>
                        <wps:cNvSpPr>
                          <a:spLocks/>
                        </wps:cNvSpPr>
                        <wps:spPr bwMode="auto">
                          <a:xfrm>
                            <a:off x="3806" y="483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6"/>
                        <wps:cNvSpPr>
                          <a:spLocks/>
                        </wps:cNvSpPr>
                        <wps:spPr bwMode="auto">
                          <a:xfrm>
                            <a:off x="4006" y="483"/>
                            <a:ext cx="197" cy="0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197"/>
                              <a:gd name="T2" fmla="+- 0 4202 40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5"/>
                        <wps:cNvSpPr>
                          <a:spLocks/>
                        </wps:cNvSpPr>
                        <wps:spPr bwMode="auto">
                          <a:xfrm>
                            <a:off x="4205" y="483"/>
                            <a:ext cx="197" cy="0"/>
                          </a:xfrm>
                          <a:custGeom>
                            <a:avLst/>
                            <a:gdLst>
                              <a:gd name="T0" fmla="+- 0 4205 4205"/>
                              <a:gd name="T1" fmla="*/ T0 w 197"/>
                              <a:gd name="T2" fmla="+- 0 4402 42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4"/>
                        <wps:cNvSpPr>
                          <a:spLocks/>
                        </wps:cNvSpPr>
                        <wps:spPr bwMode="auto">
                          <a:xfrm>
                            <a:off x="4404" y="483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1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3"/>
                        <wps:cNvSpPr>
                          <a:spLocks/>
                        </wps:cNvSpPr>
                        <wps:spPr bwMode="auto">
                          <a:xfrm>
                            <a:off x="4603" y="483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02"/>
                        <wps:cNvSpPr>
                          <a:spLocks/>
                        </wps:cNvSpPr>
                        <wps:spPr bwMode="auto">
                          <a:xfrm>
                            <a:off x="4802" y="483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01"/>
                        <wps:cNvSpPr>
                          <a:spLocks/>
                        </wps:cNvSpPr>
                        <wps:spPr bwMode="auto">
                          <a:xfrm>
                            <a:off x="5002" y="483"/>
                            <a:ext cx="197" cy="0"/>
                          </a:xfrm>
                          <a:custGeom>
                            <a:avLst/>
                            <a:gdLst>
                              <a:gd name="T0" fmla="+- 0 5002 5002"/>
                              <a:gd name="T1" fmla="*/ T0 w 197"/>
                              <a:gd name="T2" fmla="+- 0 5198 50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00"/>
                        <wps:cNvSpPr>
                          <a:spLocks/>
                        </wps:cNvSpPr>
                        <wps:spPr bwMode="auto">
                          <a:xfrm>
                            <a:off x="5201" y="483"/>
                            <a:ext cx="197" cy="0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197"/>
                              <a:gd name="T2" fmla="+- 0 5398 52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299"/>
                        <wps:cNvSpPr>
                          <a:spLocks/>
                        </wps:cNvSpPr>
                        <wps:spPr bwMode="auto">
                          <a:xfrm>
                            <a:off x="5400" y="483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7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298"/>
                        <wps:cNvSpPr>
                          <a:spLocks/>
                        </wps:cNvSpPr>
                        <wps:spPr bwMode="auto">
                          <a:xfrm>
                            <a:off x="5599" y="483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297"/>
                        <wps:cNvSpPr>
                          <a:spLocks/>
                        </wps:cNvSpPr>
                        <wps:spPr bwMode="auto">
                          <a:xfrm>
                            <a:off x="5798" y="483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296"/>
                        <wps:cNvSpPr>
                          <a:spLocks/>
                        </wps:cNvSpPr>
                        <wps:spPr bwMode="auto">
                          <a:xfrm>
                            <a:off x="5998" y="483"/>
                            <a:ext cx="197" cy="0"/>
                          </a:xfrm>
                          <a:custGeom>
                            <a:avLst/>
                            <a:gdLst>
                              <a:gd name="T0" fmla="+- 0 5998 5998"/>
                              <a:gd name="T1" fmla="*/ T0 w 197"/>
                              <a:gd name="T2" fmla="+- 0 6194 59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295"/>
                        <wps:cNvSpPr>
                          <a:spLocks/>
                        </wps:cNvSpPr>
                        <wps:spPr bwMode="auto">
                          <a:xfrm>
                            <a:off x="6197" y="483"/>
                            <a:ext cx="197" cy="0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197"/>
                              <a:gd name="T2" fmla="+- 0 6394 61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294"/>
                        <wps:cNvSpPr>
                          <a:spLocks/>
                        </wps:cNvSpPr>
                        <wps:spPr bwMode="auto">
                          <a:xfrm>
                            <a:off x="6396" y="483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3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293"/>
                        <wps:cNvSpPr>
                          <a:spLocks/>
                        </wps:cNvSpPr>
                        <wps:spPr bwMode="auto">
                          <a:xfrm>
                            <a:off x="6595" y="483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92"/>
                        <wps:cNvSpPr>
                          <a:spLocks/>
                        </wps:cNvSpPr>
                        <wps:spPr bwMode="auto">
                          <a:xfrm>
                            <a:off x="6794" y="483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291"/>
                        <wps:cNvSpPr>
                          <a:spLocks/>
                        </wps:cNvSpPr>
                        <wps:spPr bwMode="auto">
                          <a:xfrm>
                            <a:off x="6994" y="483"/>
                            <a:ext cx="197" cy="0"/>
                          </a:xfrm>
                          <a:custGeom>
                            <a:avLst/>
                            <a:gdLst>
                              <a:gd name="T0" fmla="+- 0 6994 6994"/>
                              <a:gd name="T1" fmla="*/ T0 w 197"/>
                              <a:gd name="T2" fmla="+- 0 7190 69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290"/>
                        <wps:cNvSpPr>
                          <a:spLocks/>
                        </wps:cNvSpPr>
                        <wps:spPr bwMode="auto">
                          <a:xfrm>
                            <a:off x="7193" y="483"/>
                            <a:ext cx="197" cy="0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197"/>
                              <a:gd name="T2" fmla="+- 0 7390 71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289"/>
                        <wps:cNvSpPr>
                          <a:spLocks/>
                        </wps:cNvSpPr>
                        <wps:spPr bwMode="auto">
                          <a:xfrm>
                            <a:off x="7392" y="483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9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288"/>
                        <wps:cNvSpPr>
                          <a:spLocks/>
                        </wps:cNvSpPr>
                        <wps:spPr bwMode="auto">
                          <a:xfrm>
                            <a:off x="7591" y="483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287"/>
                        <wps:cNvSpPr>
                          <a:spLocks/>
                        </wps:cNvSpPr>
                        <wps:spPr bwMode="auto">
                          <a:xfrm>
                            <a:off x="7790" y="483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286"/>
                        <wps:cNvSpPr>
                          <a:spLocks/>
                        </wps:cNvSpPr>
                        <wps:spPr bwMode="auto">
                          <a:xfrm>
                            <a:off x="7990" y="483"/>
                            <a:ext cx="197" cy="0"/>
                          </a:xfrm>
                          <a:custGeom>
                            <a:avLst/>
                            <a:gdLst>
                              <a:gd name="T0" fmla="+- 0 7990 7990"/>
                              <a:gd name="T1" fmla="*/ T0 w 197"/>
                              <a:gd name="T2" fmla="+- 0 8186 79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285"/>
                        <wps:cNvSpPr>
                          <a:spLocks/>
                        </wps:cNvSpPr>
                        <wps:spPr bwMode="auto">
                          <a:xfrm>
                            <a:off x="8189" y="483"/>
                            <a:ext cx="2292" cy="0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292"/>
                              <a:gd name="T2" fmla="+- 0 10481 8189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76E75" id="Group 284" o:spid="_x0000_s1026" style="position:absolute;margin-left:70.5pt;margin-top:23.85pt;width:453.9pt;height:.65pt;z-index:-251652608;mso-position-horizontal-relative:page" coordorigin="1410,477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">
                <v:shape id="Freeform 319" o:spid="_x0000_s1027" style="position:absolute;left:141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18" o:spid="_x0000_s1028" style="position:absolute;left:161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17" o:spid="_x0000_s1029" style="position:absolute;left:181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16" o:spid="_x0000_s1030" style="position:absolute;left:201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15" o:spid="_x0000_s1031" style="position:absolute;left:221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14" o:spid="_x0000_s1032" style="position:absolute;left:241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13" o:spid="_x0000_s1033" style="position:absolute;left:261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12" o:spid="_x0000_s1034" style="position:absolute;left:281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11" o:spid="_x0000_s1035" style="position:absolute;left:301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10" o:spid="_x0000_s1036" style="position:absolute;left:320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09" o:spid="_x0000_s1037" style="position:absolute;left:340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08" o:spid="_x0000_s1038" style="position:absolute;left:360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07" o:spid="_x0000_s1039" style="position:absolute;left:380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06" o:spid="_x0000_s1040" style="position:absolute;left:400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05" o:spid="_x0000_s1041" style="position:absolute;left:420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04" o:spid="_x0000_s1042" style="position:absolute;left:440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03" o:spid="_x0000_s1043" style="position:absolute;left:460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02" o:spid="_x0000_s1044" style="position:absolute;left:480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01" o:spid="_x0000_s1045" style="position:absolute;left:500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00" o:spid="_x0000_s1046" style="position:absolute;left:520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299" o:spid="_x0000_s1047" style="position:absolute;left:540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98" o:spid="_x0000_s1048" style="position:absolute;left:559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97" o:spid="_x0000_s1049" style="position:absolute;left:579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96" o:spid="_x0000_s1050" style="position:absolute;left:599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295" o:spid="_x0000_s1051" style="position:absolute;left:619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94" o:spid="_x0000_s1052" style="position:absolute;left:639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293" o:spid="_x0000_s1053" style="position:absolute;left:659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92" o:spid="_x0000_s1054" style="position:absolute;left:679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91" o:spid="_x0000_s1055" style="position:absolute;left:699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290" o:spid="_x0000_s1056" style="position:absolute;left:719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89" o:spid="_x0000_s1057" style="position:absolute;left:739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88" o:spid="_x0000_s1058" style="position:absolute;left:759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287" o:spid="_x0000_s1059" style="position:absolute;left:779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86" o:spid="_x0000_s1060" style="position:absolute;left:799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285" o:spid="_x0000_s1061" style="position:absolute;left:8189;top:483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12</w:t>
      </w:r>
      <w:r w:rsidR="00821B8E">
        <w:rPr>
          <w:rFonts w:ascii="Calibri" w:eastAsia="Calibri" w:hAnsi="Calibri" w:cs="Calibri"/>
          <w:b/>
          <w:spacing w:val="1"/>
        </w:rPr>
        <w:t xml:space="preserve"> 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</w:rPr>
        <w:t>CO</w:t>
      </w:r>
      <w:r w:rsidR="00821B8E">
        <w:rPr>
          <w:rFonts w:ascii="Calibri" w:eastAsia="Calibri" w:hAnsi="Calibri" w:cs="Calibri"/>
          <w:b/>
          <w:spacing w:val="2"/>
        </w:rPr>
        <w:t>L</w:t>
      </w:r>
      <w:r w:rsidR="00821B8E">
        <w:rPr>
          <w:rFonts w:ascii="Calibri" w:eastAsia="Calibri" w:hAnsi="Calibri" w:cs="Calibri"/>
          <w:b/>
        </w:rPr>
        <w:t>OGI</w:t>
      </w:r>
      <w:r w:rsidR="00821B8E">
        <w:rPr>
          <w:rFonts w:ascii="Calibri" w:eastAsia="Calibri" w:hAnsi="Calibri" w:cs="Calibri"/>
          <w:b/>
          <w:spacing w:val="3"/>
        </w:rPr>
        <w:t>C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</w:rPr>
        <w:t>L</w:t>
      </w:r>
      <w:r w:rsidR="00821B8E">
        <w:rPr>
          <w:rFonts w:ascii="Calibri" w:eastAsia="Calibri" w:hAnsi="Calibri" w:cs="Calibri"/>
          <w:b/>
          <w:spacing w:val="-10"/>
        </w:rPr>
        <w:t xml:space="preserve"> </w:t>
      </w:r>
      <w:r w:rsidR="00821B8E">
        <w:rPr>
          <w:rFonts w:ascii="Calibri" w:eastAsia="Calibri" w:hAnsi="Calibri" w:cs="Calibri"/>
          <w:b/>
        </w:rPr>
        <w:t>I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  <w:spacing w:val="2"/>
        </w:rPr>
        <w:t>F</w:t>
      </w:r>
      <w:r w:rsidR="00821B8E">
        <w:rPr>
          <w:rFonts w:ascii="Calibri" w:eastAsia="Calibri" w:hAnsi="Calibri" w:cs="Calibri"/>
          <w:b/>
        </w:rPr>
        <w:t>O</w:t>
      </w:r>
      <w:r w:rsidR="00821B8E">
        <w:rPr>
          <w:rFonts w:ascii="Calibri" w:eastAsia="Calibri" w:hAnsi="Calibri" w:cs="Calibri"/>
          <w:b/>
          <w:spacing w:val="1"/>
        </w:rPr>
        <w:t>RM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</w:rPr>
        <w:t>TION</w:t>
      </w:r>
    </w:p>
    <w:p w14:paraId="2C92D3DD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17D69456" w14:textId="77777777" w:rsidR="00095045" w:rsidRDefault="00821B8E">
      <w:pPr>
        <w:spacing w:before="19"/>
        <w:ind w:left="156" w:right="784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12.1.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 A</w:t>
      </w:r>
      <w:r>
        <w:rPr>
          <w:rFonts w:ascii="Calibri" w:eastAsia="Calibri" w:hAnsi="Calibri" w:cs="Calibri"/>
          <w:spacing w:val="1"/>
        </w:rPr>
        <w:t>qua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</w:p>
    <w:p w14:paraId="1E0572EC" w14:textId="77777777" w:rsidR="00095045" w:rsidRDefault="00821B8E">
      <w:pPr>
        <w:ind w:lef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S: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4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5</w:t>
      </w:r>
      <w:r>
        <w:rPr>
          <w:rFonts w:ascii="Calibri" w:eastAsia="Calibri" w:hAnsi="Calibri" w:cs="Calibri"/>
        </w:rPr>
        <w:t>)</w:t>
      </w:r>
    </w:p>
    <w:p w14:paraId="52168CBE" w14:textId="77777777" w:rsidR="00095045" w:rsidRDefault="00821B8E">
      <w:pPr>
        <w:ind w:lef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50-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h           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LS50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aqua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s            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50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e         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um</w:t>
      </w:r>
    </w:p>
    <w:p w14:paraId="46223A07" w14:textId="77777777" w:rsidR="00095045" w:rsidRDefault="00821B8E">
      <w:pPr>
        <w:spacing w:line="240" w:lineRule="exact"/>
        <w:ind w:lef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4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10                    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4</w:t>
      </w:r>
      <w:r>
        <w:rPr>
          <w:rFonts w:ascii="Calibri" w:eastAsia="Calibri" w:hAnsi="Calibri" w:cs="Calibri"/>
          <w:spacing w:val="1"/>
          <w:position w:val="1"/>
        </w:rPr>
        <w:t>,</w:t>
      </w:r>
      <w:r>
        <w:rPr>
          <w:rFonts w:ascii="Calibri" w:eastAsia="Calibri" w:hAnsi="Calibri" w:cs="Calibri"/>
          <w:position w:val="1"/>
        </w:rPr>
        <w:t>7                                                         4</w:t>
      </w:r>
      <w:r>
        <w:rPr>
          <w:rFonts w:ascii="Calibri" w:eastAsia="Calibri" w:hAnsi="Calibri" w:cs="Calibri"/>
          <w:spacing w:val="1"/>
          <w:position w:val="1"/>
        </w:rPr>
        <w:t>,</w:t>
      </w:r>
      <w:r>
        <w:rPr>
          <w:rFonts w:ascii="Calibri" w:eastAsia="Calibri" w:hAnsi="Calibri" w:cs="Calibri"/>
          <w:position w:val="1"/>
        </w:rPr>
        <w:t xml:space="preserve">9                        </w:t>
      </w:r>
      <w:r>
        <w:rPr>
          <w:rFonts w:ascii="Calibri" w:eastAsia="Calibri" w:hAnsi="Calibri" w:cs="Calibri"/>
          <w:spacing w:val="3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72</w:t>
      </w:r>
    </w:p>
    <w:p w14:paraId="2A18F2B0" w14:textId="77777777" w:rsidR="00095045" w:rsidRDefault="00821B8E">
      <w:pPr>
        <w:ind w:lef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g/l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 xml:space="preserve">96h            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g/l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 xml:space="preserve">48h                                          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g/l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 xml:space="preserve">72h            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g/l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16h</w:t>
      </w:r>
    </w:p>
    <w:p w14:paraId="1A23231B" w14:textId="77777777" w:rsidR="00095045" w:rsidRDefault="00821B8E">
      <w:pPr>
        <w:ind w:left="155" w:righ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ffe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ud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ba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51067C21" w14:textId="77777777" w:rsidR="00095045" w:rsidRDefault="00095045">
      <w:pPr>
        <w:spacing w:before="2" w:line="240" w:lineRule="exact"/>
        <w:rPr>
          <w:sz w:val="24"/>
          <w:szCs w:val="24"/>
        </w:rPr>
      </w:pPr>
    </w:p>
    <w:p w14:paraId="00D4D61C" w14:textId="77777777" w:rsidR="00095045" w:rsidRDefault="00821B8E">
      <w:pPr>
        <w:ind w:left="155" w:right="6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12.2.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 St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S: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4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5</w:t>
      </w:r>
      <w:r>
        <w:rPr>
          <w:rFonts w:ascii="Calibri" w:eastAsia="Calibri" w:hAnsi="Calibri" w:cs="Calibri"/>
        </w:rPr>
        <w:t>)</w:t>
      </w:r>
    </w:p>
    <w:p w14:paraId="002694AB" w14:textId="77777777" w:rsidR="00095045" w:rsidRDefault="00821B8E">
      <w:pPr>
        <w:spacing w:line="240" w:lineRule="exact"/>
        <w:ind w:left="1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Bi</w:t>
      </w:r>
      <w:r>
        <w:rPr>
          <w:rFonts w:ascii="Calibri" w:eastAsia="Calibri" w:hAnsi="Calibri" w:cs="Calibri"/>
          <w:spacing w:val="1"/>
          <w:position w:val="1"/>
        </w:rPr>
        <w:t>od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gr</w:t>
      </w:r>
      <w:r>
        <w:rPr>
          <w:rFonts w:ascii="Calibri" w:eastAsia="Calibri" w:hAnsi="Calibri" w:cs="Calibri"/>
          <w:spacing w:val="1"/>
          <w:position w:val="1"/>
        </w:rPr>
        <w:t>ada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-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8</w:t>
      </w:r>
      <w:r>
        <w:rPr>
          <w:rFonts w:ascii="Calibri" w:eastAsia="Calibri" w:hAnsi="Calibri" w:cs="Calibri"/>
          <w:spacing w:val="2"/>
          <w:position w:val="1"/>
        </w:rPr>
        <w:t>0</w:t>
      </w:r>
      <w:r>
        <w:rPr>
          <w:rFonts w:ascii="Calibri" w:eastAsia="Calibri" w:hAnsi="Calibri" w:cs="Calibri"/>
          <w:spacing w:val="-1"/>
          <w:position w:val="1"/>
        </w:rPr>
        <w:t>%</w:t>
      </w:r>
      <w:r>
        <w:rPr>
          <w:rFonts w:ascii="Calibri" w:eastAsia="Calibri" w:hAnsi="Calibri" w:cs="Calibri"/>
          <w:position w:val="1"/>
        </w:rPr>
        <w:t>/20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 (in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se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ci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)</w:t>
      </w:r>
      <w:r>
        <w:rPr>
          <w:rFonts w:ascii="Calibri" w:eastAsia="Calibri" w:hAnsi="Calibri" w:cs="Calibri"/>
          <w:spacing w:val="-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–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odu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ad</w:t>
      </w:r>
      <w:r>
        <w:rPr>
          <w:rFonts w:ascii="Calibri" w:eastAsia="Calibri" w:hAnsi="Calibri" w:cs="Calibri"/>
          <w:position w:val="1"/>
        </w:rPr>
        <w:t>ily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gr</w:t>
      </w:r>
      <w:r>
        <w:rPr>
          <w:rFonts w:ascii="Calibri" w:eastAsia="Calibri" w:hAnsi="Calibri" w:cs="Calibri"/>
          <w:spacing w:val="1"/>
          <w:position w:val="1"/>
        </w:rPr>
        <w:t>adab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.</w:t>
      </w:r>
    </w:p>
    <w:p w14:paraId="632202D7" w14:textId="77777777" w:rsidR="00095045" w:rsidRDefault="00821B8E">
      <w:pPr>
        <w:ind w:lef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1"/>
        </w:rPr>
        <w:t>oa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>,</w:t>
      </w:r>
      <w:r>
        <w:rPr>
          <w:rFonts w:ascii="Calibri" w:eastAsia="Calibri" w:hAnsi="Calibri" w:cs="Calibri"/>
          <w:spacing w:val="2"/>
        </w:rPr>
        <w:t>9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(O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spacing w:val="2"/>
        </w:rPr>
        <w:t>7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t.</w:t>
      </w:r>
    </w:p>
    <w:p w14:paraId="2AD3E994" w14:textId="77777777" w:rsidR="00095045" w:rsidRDefault="00095045">
      <w:pPr>
        <w:spacing w:before="5" w:line="240" w:lineRule="exact"/>
        <w:rPr>
          <w:sz w:val="24"/>
          <w:szCs w:val="24"/>
        </w:rPr>
      </w:pPr>
    </w:p>
    <w:p w14:paraId="1EB49D52" w14:textId="77777777" w:rsidR="00095045" w:rsidRDefault="00821B8E">
      <w:pPr>
        <w:ind w:lef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12.3.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1"/>
        </w:rPr>
        <w:t>oa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l: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1204225E" w14:textId="77777777" w:rsidR="00095045" w:rsidRDefault="00095045">
      <w:pPr>
        <w:spacing w:before="3" w:line="240" w:lineRule="exact"/>
        <w:rPr>
          <w:sz w:val="24"/>
          <w:szCs w:val="24"/>
        </w:rPr>
      </w:pPr>
    </w:p>
    <w:p w14:paraId="43A71FE1" w14:textId="77777777" w:rsidR="00095045" w:rsidRDefault="00821B8E">
      <w:pPr>
        <w:ind w:lef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12.4.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il: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7D7EC942" w14:textId="77777777" w:rsidR="00095045" w:rsidRDefault="00095045">
      <w:pPr>
        <w:spacing w:before="5" w:line="240" w:lineRule="exact"/>
        <w:rPr>
          <w:sz w:val="24"/>
          <w:szCs w:val="24"/>
        </w:rPr>
      </w:pPr>
    </w:p>
    <w:p w14:paraId="03FBF6F8" w14:textId="77777777" w:rsidR="00095045" w:rsidRDefault="00821B8E">
      <w:pPr>
        <w:ind w:lef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12.5.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PBT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B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t: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.</w:t>
      </w:r>
    </w:p>
    <w:p w14:paraId="743E43A9" w14:textId="77777777" w:rsidR="00095045" w:rsidRDefault="00095045">
      <w:pPr>
        <w:spacing w:before="3" w:line="240" w:lineRule="exact"/>
        <w:rPr>
          <w:sz w:val="24"/>
          <w:szCs w:val="24"/>
        </w:rPr>
      </w:pPr>
    </w:p>
    <w:p w14:paraId="13B693BF" w14:textId="5D78B3DD" w:rsidR="00095045" w:rsidRDefault="007A268A">
      <w:pPr>
        <w:spacing w:line="240" w:lineRule="exact"/>
        <w:ind w:left="15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E229E8B" wp14:editId="37D4100E">
                <wp:simplePos x="0" y="0"/>
                <wp:positionH relativeFrom="page">
                  <wp:posOffset>894715</wp:posOffset>
                </wp:positionH>
                <wp:positionV relativeFrom="paragraph">
                  <wp:posOffset>290830</wp:posOffset>
                </wp:positionV>
                <wp:extent cx="5764530" cy="8255"/>
                <wp:effectExtent l="8890" t="6350" r="8255" b="4445"/>
                <wp:wrapNone/>
                <wp:docPr id="252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58"/>
                          <a:chExt cx="9078" cy="13"/>
                        </a:xfrm>
                      </wpg:grpSpPr>
                      <wps:wsp>
                        <wps:cNvPr id="253" name="Freeform 283"/>
                        <wps:cNvSpPr>
                          <a:spLocks/>
                        </wps:cNvSpPr>
                        <wps:spPr bwMode="auto">
                          <a:xfrm>
                            <a:off x="1415" y="464"/>
                            <a:ext cx="197" cy="0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97"/>
                              <a:gd name="T2" fmla="+- 0 1612 14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82"/>
                        <wps:cNvSpPr>
                          <a:spLocks/>
                        </wps:cNvSpPr>
                        <wps:spPr bwMode="auto">
                          <a:xfrm>
                            <a:off x="1614" y="464"/>
                            <a:ext cx="197" cy="0"/>
                          </a:xfrm>
                          <a:custGeom>
                            <a:avLst/>
                            <a:gdLst>
                              <a:gd name="T0" fmla="+- 0 1614 1614"/>
                              <a:gd name="T1" fmla="*/ T0 w 197"/>
                              <a:gd name="T2" fmla="+- 0 1811 16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81"/>
                        <wps:cNvSpPr>
                          <a:spLocks/>
                        </wps:cNvSpPr>
                        <wps:spPr bwMode="auto">
                          <a:xfrm>
                            <a:off x="1813" y="464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10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80"/>
                        <wps:cNvSpPr>
                          <a:spLocks/>
                        </wps:cNvSpPr>
                        <wps:spPr bwMode="auto">
                          <a:xfrm>
                            <a:off x="2013" y="464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09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79"/>
                        <wps:cNvSpPr>
                          <a:spLocks/>
                        </wps:cNvSpPr>
                        <wps:spPr bwMode="auto">
                          <a:xfrm>
                            <a:off x="2212" y="464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78"/>
                        <wps:cNvSpPr>
                          <a:spLocks/>
                        </wps:cNvSpPr>
                        <wps:spPr bwMode="auto">
                          <a:xfrm>
                            <a:off x="2411" y="464"/>
                            <a:ext cx="197" cy="0"/>
                          </a:xfrm>
                          <a:custGeom>
                            <a:avLst/>
                            <a:gdLst>
                              <a:gd name="T0" fmla="+- 0 2411 2411"/>
                              <a:gd name="T1" fmla="*/ T0 w 197"/>
                              <a:gd name="T2" fmla="+- 0 2608 24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77"/>
                        <wps:cNvSpPr>
                          <a:spLocks/>
                        </wps:cNvSpPr>
                        <wps:spPr bwMode="auto">
                          <a:xfrm>
                            <a:off x="2610" y="464"/>
                            <a:ext cx="197" cy="0"/>
                          </a:xfrm>
                          <a:custGeom>
                            <a:avLst/>
                            <a:gdLst>
                              <a:gd name="T0" fmla="+- 0 2610 2610"/>
                              <a:gd name="T1" fmla="*/ T0 w 197"/>
                              <a:gd name="T2" fmla="+- 0 2807 26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76"/>
                        <wps:cNvSpPr>
                          <a:spLocks/>
                        </wps:cNvSpPr>
                        <wps:spPr bwMode="auto">
                          <a:xfrm>
                            <a:off x="2809" y="464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6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75"/>
                        <wps:cNvSpPr>
                          <a:spLocks/>
                        </wps:cNvSpPr>
                        <wps:spPr bwMode="auto">
                          <a:xfrm>
                            <a:off x="3009" y="464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5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74"/>
                        <wps:cNvSpPr>
                          <a:spLocks/>
                        </wps:cNvSpPr>
                        <wps:spPr bwMode="auto">
                          <a:xfrm>
                            <a:off x="3208" y="464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73"/>
                        <wps:cNvSpPr>
                          <a:spLocks/>
                        </wps:cNvSpPr>
                        <wps:spPr bwMode="auto">
                          <a:xfrm>
                            <a:off x="3407" y="464"/>
                            <a:ext cx="197" cy="0"/>
                          </a:xfrm>
                          <a:custGeom>
                            <a:avLst/>
                            <a:gdLst>
                              <a:gd name="T0" fmla="+- 0 3407 3407"/>
                              <a:gd name="T1" fmla="*/ T0 w 197"/>
                              <a:gd name="T2" fmla="+- 0 3604 34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72"/>
                        <wps:cNvSpPr>
                          <a:spLocks/>
                        </wps:cNvSpPr>
                        <wps:spPr bwMode="auto">
                          <a:xfrm>
                            <a:off x="3606" y="464"/>
                            <a:ext cx="197" cy="0"/>
                          </a:xfrm>
                          <a:custGeom>
                            <a:avLst/>
                            <a:gdLst>
                              <a:gd name="T0" fmla="+- 0 3606 3606"/>
                              <a:gd name="T1" fmla="*/ T0 w 197"/>
                              <a:gd name="T2" fmla="+- 0 3803 36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71"/>
                        <wps:cNvSpPr>
                          <a:spLocks/>
                        </wps:cNvSpPr>
                        <wps:spPr bwMode="auto">
                          <a:xfrm>
                            <a:off x="3805" y="464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2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70"/>
                        <wps:cNvSpPr>
                          <a:spLocks/>
                        </wps:cNvSpPr>
                        <wps:spPr bwMode="auto">
                          <a:xfrm>
                            <a:off x="4005" y="464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1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9"/>
                        <wps:cNvSpPr>
                          <a:spLocks/>
                        </wps:cNvSpPr>
                        <wps:spPr bwMode="auto">
                          <a:xfrm>
                            <a:off x="4204" y="464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8"/>
                        <wps:cNvSpPr>
                          <a:spLocks/>
                        </wps:cNvSpPr>
                        <wps:spPr bwMode="auto">
                          <a:xfrm>
                            <a:off x="4403" y="464"/>
                            <a:ext cx="197" cy="0"/>
                          </a:xfrm>
                          <a:custGeom>
                            <a:avLst/>
                            <a:gdLst>
                              <a:gd name="T0" fmla="+- 0 4403 4403"/>
                              <a:gd name="T1" fmla="*/ T0 w 197"/>
                              <a:gd name="T2" fmla="+- 0 4600 44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67"/>
                        <wps:cNvSpPr>
                          <a:spLocks/>
                        </wps:cNvSpPr>
                        <wps:spPr bwMode="auto">
                          <a:xfrm>
                            <a:off x="4602" y="464"/>
                            <a:ext cx="197" cy="0"/>
                          </a:xfrm>
                          <a:custGeom>
                            <a:avLst/>
                            <a:gdLst>
                              <a:gd name="T0" fmla="+- 0 4602 4602"/>
                              <a:gd name="T1" fmla="*/ T0 w 197"/>
                              <a:gd name="T2" fmla="+- 0 4799 46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66"/>
                        <wps:cNvSpPr>
                          <a:spLocks/>
                        </wps:cNvSpPr>
                        <wps:spPr bwMode="auto">
                          <a:xfrm>
                            <a:off x="4801" y="464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8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65"/>
                        <wps:cNvSpPr>
                          <a:spLocks/>
                        </wps:cNvSpPr>
                        <wps:spPr bwMode="auto">
                          <a:xfrm>
                            <a:off x="5001" y="464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7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64"/>
                        <wps:cNvSpPr>
                          <a:spLocks/>
                        </wps:cNvSpPr>
                        <wps:spPr bwMode="auto">
                          <a:xfrm>
                            <a:off x="5200" y="464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63"/>
                        <wps:cNvSpPr>
                          <a:spLocks/>
                        </wps:cNvSpPr>
                        <wps:spPr bwMode="auto">
                          <a:xfrm>
                            <a:off x="5399" y="464"/>
                            <a:ext cx="197" cy="0"/>
                          </a:xfrm>
                          <a:custGeom>
                            <a:avLst/>
                            <a:gdLst>
                              <a:gd name="T0" fmla="+- 0 5399 5399"/>
                              <a:gd name="T1" fmla="*/ T0 w 197"/>
                              <a:gd name="T2" fmla="+- 0 5596 53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62"/>
                        <wps:cNvSpPr>
                          <a:spLocks/>
                        </wps:cNvSpPr>
                        <wps:spPr bwMode="auto">
                          <a:xfrm>
                            <a:off x="5598" y="464"/>
                            <a:ext cx="197" cy="0"/>
                          </a:xfrm>
                          <a:custGeom>
                            <a:avLst/>
                            <a:gdLst>
                              <a:gd name="T0" fmla="+- 0 5598 5598"/>
                              <a:gd name="T1" fmla="*/ T0 w 197"/>
                              <a:gd name="T2" fmla="+- 0 5795 55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61"/>
                        <wps:cNvSpPr>
                          <a:spLocks/>
                        </wps:cNvSpPr>
                        <wps:spPr bwMode="auto">
                          <a:xfrm>
                            <a:off x="5797" y="464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4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60"/>
                        <wps:cNvSpPr>
                          <a:spLocks/>
                        </wps:cNvSpPr>
                        <wps:spPr bwMode="auto">
                          <a:xfrm>
                            <a:off x="5997" y="464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3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59"/>
                        <wps:cNvSpPr>
                          <a:spLocks/>
                        </wps:cNvSpPr>
                        <wps:spPr bwMode="auto">
                          <a:xfrm>
                            <a:off x="6196" y="464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58"/>
                        <wps:cNvSpPr>
                          <a:spLocks/>
                        </wps:cNvSpPr>
                        <wps:spPr bwMode="auto">
                          <a:xfrm>
                            <a:off x="6395" y="464"/>
                            <a:ext cx="197" cy="0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197"/>
                              <a:gd name="T2" fmla="+- 0 6592 63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57"/>
                        <wps:cNvSpPr>
                          <a:spLocks/>
                        </wps:cNvSpPr>
                        <wps:spPr bwMode="auto">
                          <a:xfrm>
                            <a:off x="6594" y="464"/>
                            <a:ext cx="197" cy="0"/>
                          </a:xfrm>
                          <a:custGeom>
                            <a:avLst/>
                            <a:gdLst>
                              <a:gd name="T0" fmla="+- 0 6594 6594"/>
                              <a:gd name="T1" fmla="*/ T0 w 197"/>
                              <a:gd name="T2" fmla="+- 0 6791 65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56"/>
                        <wps:cNvSpPr>
                          <a:spLocks/>
                        </wps:cNvSpPr>
                        <wps:spPr bwMode="auto">
                          <a:xfrm>
                            <a:off x="6793" y="464"/>
                            <a:ext cx="197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197"/>
                              <a:gd name="T2" fmla="+- 0 6990 67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55"/>
                        <wps:cNvSpPr>
                          <a:spLocks/>
                        </wps:cNvSpPr>
                        <wps:spPr bwMode="auto">
                          <a:xfrm>
                            <a:off x="6993" y="464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89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54"/>
                        <wps:cNvSpPr>
                          <a:spLocks/>
                        </wps:cNvSpPr>
                        <wps:spPr bwMode="auto">
                          <a:xfrm>
                            <a:off x="7192" y="464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53"/>
                        <wps:cNvSpPr>
                          <a:spLocks/>
                        </wps:cNvSpPr>
                        <wps:spPr bwMode="auto">
                          <a:xfrm>
                            <a:off x="7391" y="464"/>
                            <a:ext cx="197" cy="0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197"/>
                              <a:gd name="T2" fmla="+- 0 7588 73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52"/>
                        <wps:cNvSpPr>
                          <a:spLocks/>
                        </wps:cNvSpPr>
                        <wps:spPr bwMode="auto">
                          <a:xfrm>
                            <a:off x="7590" y="464"/>
                            <a:ext cx="197" cy="0"/>
                          </a:xfrm>
                          <a:custGeom>
                            <a:avLst/>
                            <a:gdLst>
                              <a:gd name="T0" fmla="+- 0 7590 7590"/>
                              <a:gd name="T1" fmla="*/ T0 w 197"/>
                              <a:gd name="T2" fmla="+- 0 7787 75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51"/>
                        <wps:cNvSpPr>
                          <a:spLocks/>
                        </wps:cNvSpPr>
                        <wps:spPr bwMode="auto">
                          <a:xfrm>
                            <a:off x="7789" y="464"/>
                            <a:ext cx="197" cy="0"/>
                          </a:xfrm>
                          <a:custGeom>
                            <a:avLst/>
                            <a:gdLst>
                              <a:gd name="T0" fmla="+- 0 7789 7789"/>
                              <a:gd name="T1" fmla="*/ T0 w 197"/>
                              <a:gd name="T2" fmla="+- 0 7986 7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50"/>
                        <wps:cNvSpPr>
                          <a:spLocks/>
                        </wps:cNvSpPr>
                        <wps:spPr bwMode="auto">
                          <a:xfrm>
                            <a:off x="7989" y="464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5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49"/>
                        <wps:cNvSpPr>
                          <a:spLocks/>
                        </wps:cNvSpPr>
                        <wps:spPr bwMode="auto">
                          <a:xfrm>
                            <a:off x="8188" y="464"/>
                            <a:ext cx="2292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2292"/>
                              <a:gd name="T2" fmla="+- 0 10480 8188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5B97D" id="Group 248" o:spid="_x0000_s1026" style="position:absolute;margin-left:70.45pt;margin-top:22.9pt;width:453.9pt;height:.65pt;z-index:-251651584;mso-position-horizontal-relative:page" coordorigin="1409,458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">
                <v:shape id="Freeform 283" o:spid="_x0000_s1027" style="position:absolute;left:141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82" o:spid="_x0000_s1028" style="position:absolute;left:161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81" o:spid="_x0000_s1029" style="position:absolute;left:181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80" o:spid="_x0000_s1030" style="position:absolute;left:201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279" o:spid="_x0000_s1031" style="position:absolute;left:221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78" o:spid="_x0000_s1032" style="position:absolute;left:241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277" o:spid="_x0000_s1033" style="position:absolute;left:261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76" o:spid="_x0000_s1034" style="position:absolute;left:280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Wl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DIZhfjgTjoCcPQEAAP//AwBQSwECLQAUAAYACAAAACEA2+H2y+4AAACFAQAAEwAAAAAAAAAAAAAA&#10;AAAAAAAAW0NvbnRlbnRfVHlwZXNdLnhtbFBLAQItABQABgAIAAAAIQBa9CxbvwAAABUBAAALAAAA&#10;AAAAAAAAAAAAAB8BAABfcmVscy8ucmVsc1BLAQItABQABgAIAAAAIQCgz8Wl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75" o:spid="_x0000_s1035" style="position:absolute;left:300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274" o:spid="_x0000_s1036" style="position:absolute;left:320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73" o:spid="_x0000_s1037" style="position:absolute;left:340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72" o:spid="_x0000_s1038" style="position:absolute;left:360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71" o:spid="_x0000_s1039" style="position:absolute;left:380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70" o:spid="_x0000_s1040" style="position:absolute;left:400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269" o:spid="_x0000_s1041" style="position:absolute;left:420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68" o:spid="_x0000_s1042" style="position:absolute;left:440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mj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DIZhbTgTjoCcPQEAAP//AwBQSwECLQAUAAYACAAAACEA2+H2y+4AAACFAQAAEwAAAAAAAAAAAAAA&#10;AAAAAAAAW0NvbnRlbnRfVHlwZXNdLnhtbFBLAQItABQABgAIAAAAIQBa9CxbvwAAABUBAAALAAAA&#10;AAAAAAAAAAAAAB8BAABfcmVscy8ucmVsc1BLAQItABQABgAIAAAAIQBeucmj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67" o:spid="_x0000_s1043" style="position:absolute;left:460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66" o:spid="_x0000_s1044" style="position:absolute;left:480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4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DEZhfjgTjoCcPQEAAP//AwBQSwECLQAUAAYACAAAACEA2+H2y+4AAACFAQAAEwAAAAAAAAAAAAAA&#10;AAAAAAAAW0NvbnRlbnRfVHlwZXNdLnhtbFBLAQItABQABgAIAAAAIQBa9CxbvwAAABUBAAALAAAA&#10;AAAAAAAAAAAAAB8BAABfcmVscy8ucmVsc1BLAQItABQABgAIAAAAIQAlFlN4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65" o:spid="_x0000_s1045" style="position:absolute;left:500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264" o:spid="_x0000_s1046" style="position:absolute;left:520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63" o:spid="_x0000_s1047" style="position:absolute;left:539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62" o:spid="_x0000_s1048" style="position:absolute;left:559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61" o:spid="_x0000_s1049" style="position:absolute;left:579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60" o:spid="_x0000_s1050" style="position:absolute;left:599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259" o:spid="_x0000_s1051" style="position:absolute;left:619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58" o:spid="_x0000_s1052" style="position:absolute;left:639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57" o:spid="_x0000_s1053" style="position:absolute;left:659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56" o:spid="_x0000_s1054" style="position:absolute;left:679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55" o:spid="_x0000_s1055" style="position:absolute;left:699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254" o:spid="_x0000_s1056" style="position:absolute;left:719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53" o:spid="_x0000_s1057" style="position:absolute;left:739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52" o:spid="_x0000_s1058" style="position:absolute;left:759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51" o:spid="_x0000_s1059" style="position:absolute;left:778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50" o:spid="_x0000_s1060" style="position:absolute;left:798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249" o:spid="_x0000_s1061" style="position:absolute;left:8188;top:464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</w:rPr>
        <w:t>12.6.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</w:rPr>
        <w:t>Ot</w:t>
      </w:r>
      <w:r w:rsidR="00821B8E">
        <w:rPr>
          <w:rFonts w:ascii="Calibri" w:eastAsia="Calibri" w:hAnsi="Calibri" w:cs="Calibri"/>
          <w:spacing w:val="1"/>
        </w:rPr>
        <w:t>h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-4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adv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1"/>
        </w:rPr>
        <w:t>s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  <w:spacing w:val="-1"/>
        </w:rPr>
        <w:t>ff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</w:rPr>
        <w:t>ct</w:t>
      </w:r>
      <w:r w:rsidR="00821B8E">
        <w:rPr>
          <w:rFonts w:ascii="Calibri" w:eastAsia="Calibri" w:hAnsi="Calibri" w:cs="Calibri"/>
          <w:spacing w:val="1"/>
        </w:rPr>
        <w:t>s</w:t>
      </w:r>
      <w:r w:rsidR="00821B8E">
        <w:rPr>
          <w:rFonts w:ascii="Calibri" w:eastAsia="Calibri" w:hAnsi="Calibri" w:cs="Calibri"/>
        </w:rPr>
        <w:t>: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-1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da</w:t>
      </w:r>
      <w:r w:rsidR="00821B8E">
        <w:rPr>
          <w:rFonts w:ascii="Calibri" w:eastAsia="Calibri" w:hAnsi="Calibri" w:cs="Calibri"/>
        </w:rPr>
        <w:t>ta</w:t>
      </w:r>
    </w:p>
    <w:p w14:paraId="5E4EC8D9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0F7C0B18" w14:textId="44BC91FF" w:rsidR="00095045" w:rsidRDefault="007A268A">
      <w:pPr>
        <w:spacing w:before="19" w:line="240" w:lineRule="exact"/>
        <w:ind w:left="15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51291648" wp14:editId="3909B6F4">
                <wp:simplePos x="0" y="0"/>
                <wp:positionH relativeFrom="page">
                  <wp:posOffset>894715</wp:posOffset>
                </wp:positionH>
                <wp:positionV relativeFrom="paragraph">
                  <wp:posOffset>302895</wp:posOffset>
                </wp:positionV>
                <wp:extent cx="5764530" cy="8255"/>
                <wp:effectExtent l="8890" t="1270" r="8255" b="9525"/>
                <wp:wrapNone/>
                <wp:docPr id="216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77"/>
                          <a:chExt cx="9078" cy="13"/>
                        </a:xfrm>
                      </wpg:grpSpPr>
                      <wps:wsp>
                        <wps:cNvPr id="217" name="Freeform 247"/>
                        <wps:cNvSpPr>
                          <a:spLocks/>
                        </wps:cNvSpPr>
                        <wps:spPr bwMode="auto">
                          <a:xfrm>
                            <a:off x="1415" y="483"/>
                            <a:ext cx="197" cy="0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197"/>
                              <a:gd name="T2" fmla="+- 0 1612 14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46"/>
                        <wps:cNvSpPr>
                          <a:spLocks/>
                        </wps:cNvSpPr>
                        <wps:spPr bwMode="auto">
                          <a:xfrm>
                            <a:off x="1614" y="483"/>
                            <a:ext cx="197" cy="0"/>
                          </a:xfrm>
                          <a:custGeom>
                            <a:avLst/>
                            <a:gdLst>
                              <a:gd name="T0" fmla="+- 0 1614 1614"/>
                              <a:gd name="T1" fmla="*/ T0 w 197"/>
                              <a:gd name="T2" fmla="+- 0 1811 16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45"/>
                        <wps:cNvSpPr>
                          <a:spLocks/>
                        </wps:cNvSpPr>
                        <wps:spPr bwMode="auto">
                          <a:xfrm>
                            <a:off x="1813" y="483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10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44"/>
                        <wps:cNvSpPr>
                          <a:spLocks/>
                        </wps:cNvSpPr>
                        <wps:spPr bwMode="auto">
                          <a:xfrm>
                            <a:off x="2013" y="483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09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43"/>
                        <wps:cNvSpPr>
                          <a:spLocks/>
                        </wps:cNvSpPr>
                        <wps:spPr bwMode="auto">
                          <a:xfrm>
                            <a:off x="2212" y="483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42"/>
                        <wps:cNvSpPr>
                          <a:spLocks/>
                        </wps:cNvSpPr>
                        <wps:spPr bwMode="auto">
                          <a:xfrm>
                            <a:off x="2411" y="483"/>
                            <a:ext cx="197" cy="0"/>
                          </a:xfrm>
                          <a:custGeom>
                            <a:avLst/>
                            <a:gdLst>
                              <a:gd name="T0" fmla="+- 0 2411 2411"/>
                              <a:gd name="T1" fmla="*/ T0 w 197"/>
                              <a:gd name="T2" fmla="+- 0 2608 24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41"/>
                        <wps:cNvSpPr>
                          <a:spLocks/>
                        </wps:cNvSpPr>
                        <wps:spPr bwMode="auto">
                          <a:xfrm>
                            <a:off x="2610" y="483"/>
                            <a:ext cx="197" cy="0"/>
                          </a:xfrm>
                          <a:custGeom>
                            <a:avLst/>
                            <a:gdLst>
                              <a:gd name="T0" fmla="+- 0 2610 2610"/>
                              <a:gd name="T1" fmla="*/ T0 w 197"/>
                              <a:gd name="T2" fmla="+- 0 2807 26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40"/>
                        <wps:cNvSpPr>
                          <a:spLocks/>
                        </wps:cNvSpPr>
                        <wps:spPr bwMode="auto">
                          <a:xfrm>
                            <a:off x="2809" y="483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6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39"/>
                        <wps:cNvSpPr>
                          <a:spLocks/>
                        </wps:cNvSpPr>
                        <wps:spPr bwMode="auto">
                          <a:xfrm>
                            <a:off x="3009" y="483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5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38"/>
                        <wps:cNvSpPr>
                          <a:spLocks/>
                        </wps:cNvSpPr>
                        <wps:spPr bwMode="auto">
                          <a:xfrm>
                            <a:off x="3208" y="483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37"/>
                        <wps:cNvSpPr>
                          <a:spLocks/>
                        </wps:cNvSpPr>
                        <wps:spPr bwMode="auto">
                          <a:xfrm>
                            <a:off x="3407" y="483"/>
                            <a:ext cx="197" cy="0"/>
                          </a:xfrm>
                          <a:custGeom>
                            <a:avLst/>
                            <a:gdLst>
                              <a:gd name="T0" fmla="+- 0 3407 3407"/>
                              <a:gd name="T1" fmla="*/ T0 w 197"/>
                              <a:gd name="T2" fmla="+- 0 3604 34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36"/>
                        <wps:cNvSpPr>
                          <a:spLocks/>
                        </wps:cNvSpPr>
                        <wps:spPr bwMode="auto">
                          <a:xfrm>
                            <a:off x="3606" y="483"/>
                            <a:ext cx="197" cy="0"/>
                          </a:xfrm>
                          <a:custGeom>
                            <a:avLst/>
                            <a:gdLst>
                              <a:gd name="T0" fmla="+- 0 3606 3606"/>
                              <a:gd name="T1" fmla="*/ T0 w 197"/>
                              <a:gd name="T2" fmla="+- 0 3803 36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5"/>
                        <wps:cNvSpPr>
                          <a:spLocks/>
                        </wps:cNvSpPr>
                        <wps:spPr bwMode="auto">
                          <a:xfrm>
                            <a:off x="3805" y="483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2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4"/>
                        <wps:cNvSpPr>
                          <a:spLocks/>
                        </wps:cNvSpPr>
                        <wps:spPr bwMode="auto">
                          <a:xfrm>
                            <a:off x="4005" y="483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1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3"/>
                        <wps:cNvSpPr>
                          <a:spLocks/>
                        </wps:cNvSpPr>
                        <wps:spPr bwMode="auto">
                          <a:xfrm>
                            <a:off x="4204" y="483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2"/>
                        <wps:cNvSpPr>
                          <a:spLocks/>
                        </wps:cNvSpPr>
                        <wps:spPr bwMode="auto">
                          <a:xfrm>
                            <a:off x="4403" y="483"/>
                            <a:ext cx="197" cy="0"/>
                          </a:xfrm>
                          <a:custGeom>
                            <a:avLst/>
                            <a:gdLst>
                              <a:gd name="T0" fmla="+- 0 4403 4403"/>
                              <a:gd name="T1" fmla="*/ T0 w 197"/>
                              <a:gd name="T2" fmla="+- 0 4600 44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1"/>
                        <wps:cNvSpPr>
                          <a:spLocks/>
                        </wps:cNvSpPr>
                        <wps:spPr bwMode="auto">
                          <a:xfrm>
                            <a:off x="4602" y="483"/>
                            <a:ext cx="197" cy="0"/>
                          </a:xfrm>
                          <a:custGeom>
                            <a:avLst/>
                            <a:gdLst>
                              <a:gd name="T0" fmla="+- 0 4602 4602"/>
                              <a:gd name="T1" fmla="*/ T0 w 197"/>
                              <a:gd name="T2" fmla="+- 0 4799 46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0"/>
                        <wps:cNvSpPr>
                          <a:spLocks/>
                        </wps:cNvSpPr>
                        <wps:spPr bwMode="auto">
                          <a:xfrm>
                            <a:off x="4801" y="483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8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29"/>
                        <wps:cNvSpPr>
                          <a:spLocks/>
                        </wps:cNvSpPr>
                        <wps:spPr bwMode="auto">
                          <a:xfrm>
                            <a:off x="5001" y="483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7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28"/>
                        <wps:cNvSpPr>
                          <a:spLocks/>
                        </wps:cNvSpPr>
                        <wps:spPr bwMode="auto">
                          <a:xfrm>
                            <a:off x="5200" y="483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27"/>
                        <wps:cNvSpPr>
                          <a:spLocks/>
                        </wps:cNvSpPr>
                        <wps:spPr bwMode="auto">
                          <a:xfrm>
                            <a:off x="5399" y="483"/>
                            <a:ext cx="197" cy="0"/>
                          </a:xfrm>
                          <a:custGeom>
                            <a:avLst/>
                            <a:gdLst>
                              <a:gd name="T0" fmla="+- 0 5399 5399"/>
                              <a:gd name="T1" fmla="*/ T0 w 197"/>
                              <a:gd name="T2" fmla="+- 0 5596 53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26"/>
                        <wps:cNvSpPr>
                          <a:spLocks/>
                        </wps:cNvSpPr>
                        <wps:spPr bwMode="auto">
                          <a:xfrm>
                            <a:off x="5598" y="483"/>
                            <a:ext cx="197" cy="0"/>
                          </a:xfrm>
                          <a:custGeom>
                            <a:avLst/>
                            <a:gdLst>
                              <a:gd name="T0" fmla="+- 0 5598 5598"/>
                              <a:gd name="T1" fmla="*/ T0 w 197"/>
                              <a:gd name="T2" fmla="+- 0 5795 55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25"/>
                        <wps:cNvSpPr>
                          <a:spLocks/>
                        </wps:cNvSpPr>
                        <wps:spPr bwMode="auto">
                          <a:xfrm>
                            <a:off x="5797" y="483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4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24"/>
                        <wps:cNvSpPr>
                          <a:spLocks/>
                        </wps:cNvSpPr>
                        <wps:spPr bwMode="auto">
                          <a:xfrm>
                            <a:off x="5997" y="483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3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23"/>
                        <wps:cNvSpPr>
                          <a:spLocks/>
                        </wps:cNvSpPr>
                        <wps:spPr bwMode="auto">
                          <a:xfrm>
                            <a:off x="6196" y="483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22"/>
                        <wps:cNvSpPr>
                          <a:spLocks/>
                        </wps:cNvSpPr>
                        <wps:spPr bwMode="auto">
                          <a:xfrm>
                            <a:off x="6395" y="483"/>
                            <a:ext cx="197" cy="0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197"/>
                              <a:gd name="T2" fmla="+- 0 6592 63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21"/>
                        <wps:cNvSpPr>
                          <a:spLocks/>
                        </wps:cNvSpPr>
                        <wps:spPr bwMode="auto">
                          <a:xfrm>
                            <a:off x="6594" y="483"/>
                            <a:ext cx="197" cy="0"/>
                          </a:xfrm>
                          <a:custGeom>
                            <a:avLst/>
                            <a:gdLst>
                              <a:gd name="T0" fmla="+- 0 6594 6594"/>
                              <a:gd name="T1" fmla="*/ T0 w 197"/>
                              <a:gd name="T2" fmla="+- 0 6791 65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20"/>
                        <wps:cNvSpPr>
                          <a:spLocks/>
                        </wps:cNvSpPr>
                        <wps:spPr bwMode="auto">
                          <a:xfrm>
                            <a:off x="6793" y="483"/>
                            <a:ext cx="197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197"/>
                              <a:gd name="T2" fmla="+- 0 6990 67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19"/>
                        <wps:cNvSpPr>
                          <a:spLocks/>
                        </wps:cNvSpPr>
                        <wps:spPr bwMode="auto">
                          <a:xfrm>
                            <a:off x="6993" y="483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89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18"/>
                        <wps:cNvSpPr>
                          <a:spLocks/>
                        </wps:cNvSpPr>
                        <wps:spPr bwMode="auto">
                          <a:xfrm>
                            <a:off x="7192" y="483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17"/>
                        <wps:cNvSpPr>
                          <a:spLocks/>
                        </wps:cNvSpPr>
                        <wps:spPr bwMode="auto">
                          <a:xfrm>
                            <a:off x="7391" y="483"/>
                            <a:ext cx="197" cy="0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197"/>
                              <a:gd name="T2" fmla="+- 0 7588 73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16"/>
                        <wps:cNvSpPr>
                          <a:spLocks/>
                        </wps:cNvSpPr>
                        <wps:spPr bwMode="auto">
                          <a:xfrm>
                            <a:off x="7590" y="483"/>
                            <a:ext cx="197" cy="0"/>
                          </a:xfrm>
                          <a:custGeom>
                            <a:avLst/>
                            <a:gdLst>
                              <a:gd name="T0" fmla="+- 0 7590 7590"/>
                              <a:gd name="T1" fmla="*/ T0 w 197"/>
                              <a:gd name="T2" fmla="+- 0 7787 75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15"/>
                        <wps:cNvSpPr>
                          <a:spLocks/>
                        </wps:cNvSpPr>
                        <wps:spPr bwMode="auto">
                          <a:xfrm>
                            <a:off x="7789" y="483"/>
                            <a:ext cx="197" cy="0"/>
                          </a:xfrm>
                          <a:custGeom>
                            <a:avLst/>
                            <a:gdLst>
                              <a:gd name="T0" fmla="+- 0 7789 7789"/>
                              <a:gd name="T1" fmla="*/ T0 w 197"/>
                              <a:gd name="T2" fmla="+- 0 7986 7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14"/>
                        <wps:cNvSpPr>
                          <a:spLocks/>
                        </wps:cNvSpPr>
                        <wps:spPr bwMode="auto">
                          <a:xfrm>
                            <a:off x="7989" y="483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5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13"/>
                        <wps:cNvSpPr>
                          <a:spLocks/>
                        </wps:cNvSpPr>
                        <wps:spPr bwMode="auto">
                          <a:xfrm>
                            <a:off x="8188" y="483"/>
                            <a:ext cx="2292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2292"/>
                              <a:gd name="T2" fmla="+- 0 10480 8188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BC72F" id="Group 212" o:spid="_x0000_s1026" style="position:absolute;margin-left:70.45pt;margin-top:23.85pt;width:453.9pt;height:.65pt;z-index:-251650560;mso-position-horizontal-relative:page" coordorigin="1409,477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">
                <v:shape id="Freeform 247" o:spid="_x0000_s1027" style="position:absolute;left:141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46" o:spid="_x0000_s1028" style="position:absolute;left:161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245" o:spid="_x0000_s1029" style="position:absolute;left:181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44" o:spid="_x0000_s1030" style="position:absolute;left:201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243" o:spid="_x0000_s1031" style="position:absolute;left:221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42" o:spid="_x0000_s1032" style="position:absolute;left:241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41" o:spid="_x0000_s1033" style="position:absolute;left:261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40" o:spid="_x0000_s1034" style="position:absolute;left:280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39" o:spid="_x0000_s1035" style="position:absolute;left:300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238" o:spid="_x0000_s1036" style="position:absolute;left:320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37" o:spid="_x0000_s1037" style="position:absolute;left:340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36" o:spid="_x0000_s1038" style="position:absolute;left:360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235" o:spid="_x0000_s1039" style="position:absolute;left:380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34" o:spid="_x0000_s1040" style="position:absolute;left:400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233" o:spid="_x0000_s1041" style="position:absolute;left:420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32" o:spid="_x0000_s1042" style="position:absolute;left:440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31" o:spid="_x0000_s1043" style="position:absolute;left:460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30" o:spid="_x0000_s1044" style="position:absolute;left:480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29" o:spid="_x0000_s1045" style="position:absolute;left:500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228" o:spid="_x0000_s1046" style="position:absolute;left:520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27" o:spid="_x0000_s1047" style="position:absolute;left:539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26" o:spid="_x0000_s1048" style="position:absolute;left:559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225" o:spid="_x0000_s1049" style="position:absolute;left:579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24" o:spid="_x0000_s1050" style="position:absolute;left:599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223" o:spid="_x0000_s1051" style="position:absolute;left:619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22" o:spid="_x0000_s1052" style="position:absolute;left:639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21" o:spid="_x0000_s1053" style="position:absolute;left:659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20" o:spid="_x0000_s1054" style="position:absolute;left:679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19" o:spid="_x0000_s1055" style="position:absolute;left:699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218" o:spid="_x0000_s1056" style="position:absolute;left:719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17" o:spid="_x0000_s1057" style="position:absolute;left:739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16" o:spid="_x0000_s1058" style="position:absolute;left:759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215" o:spid="_x0000_s1059" style="position:absolute;left:778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14" o:spid="_x0000_s1060" style="position:absolute;left:798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213" o:spid="_x0000_s1061" style="position:absolute;left:8188;top:483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13</w:t>
      </w:r>
      <w:r w:rsidR="00821B8E">
        <w:rPr>
          <w:rFonts w:ascii="Calibri" w:eastAsia="Calibri" w:hAnsi="Calibri" w:cs="Calibri"/>
          <w:b/>
          <w:spacing w:val="1"/>
        </w:rPr>
        <w:t xml:space="preserve"> </w:t>
      </w:r>
      <w:r w:rsidR="00821B8E">
        <w:rPr>
          <w:rFonts w:ascii="Calibri" w:eastAsia="Calibri" w:hAnsi="Calibri" w:cs="Calibri"/>
          <w:b/>
          <w:spacing w:val="-1"/>
        </w:rPr>
        <w:t>D</w:t>
      </w:r>
      <w:r w:rsidR="00821B8E">
        <w:rPr>
          <w:rFonts w:ascii="Calibri" w:eastAsia="Calibri" w:hAnsi="Calibri" w:cs="Calibri"/>
          <w:b/>
        </w:rPr>
        <w:t>I</w:t>
      </w:r>
      <w:r w:rsidR="00821B8E">
        <w:rPr>
          <w:rFonts w:ascii="Calibri" w:eastAsia="Calibri" w:hAnsi="Calibri" w:cs="Calibri"/>
          <w:b/>
          <w:spacing w:val="2"/>
        </w:rPr>
        <w:t>S</w:t>
      </w:r>
      <w:r w:rsidR="00821B8E">
        <w:rPr>
          <w:rFonts w:ascii="Calibri" w:eastAsia="Calibri" w:hAnsi="Calibri" w:cs="Calibri"/>
          <w:b/>
        </w:rPr>
        <w:t>PO</w:t>
      </w:r>
      <w:r w:rsidR="00821B8E">
        <w:rPr>
          <w:rFonts w:ascii="Calibri" w:eastAsia="Calibri" w:hAnsi="Calibri" w:cs="Calibri"/>
          <w:b/>
          <w:spacing w:val="2"/>
        </w:rPr>
        <w:t>S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</w:rPr>
        <w:t>L</w:t>
      </w:r>
      <w:r w:rsidR="00821B8E">
        <w:rPr>
          <w:rFonts w:ascii="Calibri" w:eastAsia="Calibri" w:hAnsi="Calibri" w:cs="Calibri"/>
          <w:b/>
          <w:spacing w:val="-8"/>
        </w:rPr>
        <w:t xml:space="preserve"> </w:t>
      </w:r>
      <w:r w:rsidR="00821B8E">
        <w:rPr>
          <w:rFonts w:ascii="Calibri" w:eastAsia="Calibri" w:hAnsi="Calibri" w:cs="Calibri"/>
          <w:b/>
        </w:rPr>
        <w:t>CO</w:t>
      </w:r>
      <w:r w:rsidR="00821B8E">
        <w:rPr>
          <w:rFonts w:ascii="Calibri" w:eastAsia="Calibri" w:hAnsi="Calibri" w:cs="Calibri"/>
          <w:b/>
          <w:spacing w:val="3"/>
        </w:rPr>
        <w:t>N</w:t>
      </w:r>
      <w:r w:rsidR="00821B8E">
        <w:rPr>
          <w:rFonts w:ascii="Calibri" w:eastAsia="Calibri" w:hAnsi="Calibri" w:cs="Calibri"/>
          <w:b/>
          <w:spacing w:val="-1"/>
        </w:rPr>
        <w:t>S</w:t>
      </w:r>
      <w:r w:rsidR="00821B8E">
        <w:rPr>
          <w:rFonts w:ascii="Calibri" w:eastAsia="Calibri" w:hAnsi="Calibri" w:cs="Calibri"/>
          <w:b/>
          <w:spacing w:val="2"/>
        </w:rPr>
        <w:t>I</w:t>
      </w:r>
      <w:r w:rsidR="00821B8E">
        <w:rPr>
          <w:rFonts w:ascii="Calibri" w:eastAsia="Calibri" w:hAnsi="Calibri" w:cs="Calibri"/>
          <w:b/>
          <w:spacing w:val="-1"/>
        </w:rPr>
        <w:t>DE</w:t>
      </w:r>
      <w:r w:rsidR="00821B8E">
        <w:rPr>
          <w:rFonts w:ascii="Calibri" w:eastAsia="Calibri" w:hAnsi="Calibri" w:cs="Calibri"/>
          <w:b/>
          <w:spacing w:val="3"/>
        </w:rPr>
        <w:t>R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</w:rPr>
        <w:t>TIO</w:t>
      </w:r>
      <w:r w:rsidR="00821B8E">
        <w:rPr>
          <w:rFonts w:ascii="Calibri" w:eastAsia="Calibri" w:hAnsi="Calibri" w:cs="Calibri"/>
          <w:b/>
          <w:spacing w:val="3"/>
        </w:rPr>
        <w:t>N</w:t>
      </w:r>
      <w:r w:rsidR="00821B8E">
        <w:rPr>
          <w:rFonts w:ascii="Calibri" w:eastAsia="Calibri" w:hAnsi="Calibri" w:cs="Calibri"/>
          <w:b/>
        </w:rPr>
        <w:t>S</w:t>
      </w:r>
    </w:p>
    <w:p w14:paraId="24C25E87" w14:textId="77777777" w:rsidR="00095045" w:rsidRDefault="00095045">
      <w:pPr>
        <w:spacing w:before="10" w:line="220" w:lineRule="exact"/>
        <w:rPr>
          <w:sz w:val="22"/>
          <w:szCs w:val="22"/>
        </w:rPr>
      </w:pPr>
    </w:p>
    <w:p w14:paraId="4FB12D78" w14:textId="77777777" w:rsidR="00095045" w:rsidRDefault="00821B8E">
      <w:pPr>
        <w:spacing w:before="19"/>
        <w:ind w:lef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13.1.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14:paraId="5B2A38EC" w14:textId="77777777" w:rsidR="00095045" w:rsidRDefault="00821B8E">
      <w:pPr>
        <w:ind w:left="155"/>
        <w:rPr>
          <w:rFonts w:ascii="Calibri" w:eastAsia="Calibri" w:hAnsi="Calibri" w:cs="Calibri"/>
        </w:rPr>
        <w:sectPr w:rsidR="00095045">
          <w:pgSz w:w="11920" w:h="16840"/>
          <w:pgMar w:top="1340" w:right="1300" w:bottom="280" w:left="1260" w:header="718" w:footer="0" w:gutter="0"/>
          <w:cols w:space="720"/>
        </w:sectPr>
      </w:pP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7DD697E3" w14:textId="77777777" w:rsidR="00095045" w:rsidRDefault="00095045">
      <w:pPr>
        <w:spacing w:before="5" w:line="280" w:lineRule="exact"/>
        <w:rPr>
          <w:sz w:val="28"/>
          <w:szCs w:val="28"/>
        </w:rPr>
      </w:pPr>
    </w:p>
    <w:p w14:paraId="2C8DDDB8" w14:textId="77777777" w:rsidR="00095045" w:rsidRDefault="00821B8E">
      <w:pPr>
        <w:spacing w:line="460" w:lineRule="exact"/>
        <w:ind w:left="2665" w:right="266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position w:val="1"/>
          <w:sz w:val="40"/>
          <w:szCs w:val="40"/>
        </w:rPr>
        <w:t>MA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I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spacing w:val="2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A S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HEET</w:t>
      </w:r>
    </w:p>
    <w:p w14:paraId="597FB83B" w14:textId="77777777" w:rsidR="00095045" w:rsidRDefault="00095045">
      <w:pPr>
        <w:spacing w:line="200" w:lineRule="exact"/>
      </w:pPr>
    </w:p>
    <w:p w14:paraId="13CB87DA" w14:textId="77777777" w:rsidR="00095045" w:rsidRDefault="00095045">
      <w:pPr>
        <w:spacing w:before="4" w:line="280" w:lineRule="exact"/>
        <w:rPr>
          <w:sz w:val="28"/>
          <w:szCs w:val="28"/>
        </w:rPr>
      </w:pPr>
    </w:p>
    <w:p w14:paraId="02277690" w14:textId="77777777" w:rsidR="00095045" w:rsidRDefault="00821B8E">
      <w:pPr>
        <w:spacing w:line="276" w:lineRule="auto"/>
        <w:ind w:left="116" w:right="88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par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d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cc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to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the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an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l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907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proofErr w:type="gramStart"/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 xml:space="preserve">006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18.1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.2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 xml:space="preserve">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ng 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ev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uat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 xml:space="preserve">n,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on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 auth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zat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ran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3"/>
          <w:sz w:val="15"/>
          <w:szCs w:val="15"/>
        </w:rPr>
        <w:t>)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ha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1999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4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elli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</w:p>
    <w:p w14:paraId="3EFC26EA" w14:textId="77777777" w:rsidR="00095045" w:rsidRDefault="00821B8E">
      <w:pPr>
        <w:spacing w:before="2" w:line="180" w:lineRule="exact"/>
        <w:ind w:left="11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l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 793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 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488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 xml:space="preserve">4,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 as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76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>69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67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93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105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000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21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6A6DA61D" w14:textId="77777777" w:rsidR="00095045" w:rsidRDefault="00095045">
      <w:pPr>
        <w:spacing w:before="9" w:line="200" w:lineRule="exact"/>
      </w:pPr>
    </w:p>
    <w:p w14:paraId="0B8AA5D8" w14:textId="77777777" w:rsidR="00095045" w:rsidRDefault="00821B8E">
      <w:pPr>
        <w:spacing w:before="19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13.1.1.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ct:</w:t>
      </w:r>
    </w:p>
    <w:p w14:paraId="6108F3E2" w14:textId="77777777" w:rsidR="00095045" w:rsidRDefault="00821B8E">
      <w:pPr>
        <w:spacing w:before="2"/>
        <w:ind w:left="116" w:right="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1"/>
        </w:rPr>
        <w:t>adap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 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r.</w:t>
      </w:r>
    </w:p>
    <w:p w14:paraId="2F810995" w14:textId="77777777" w:rsidR="00095045" w:rsidRDefault="00821B8E">
      <w:pPr>
        <w:spacing w:before="1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</w:p>
    <w:p w14:paraId="045962DD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08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01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00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sh</w:t>
      </w:r>
    </w:p>
    <w:p w14:paraId="74326191" w14:textId="77777777" w:rsidR="00095045" w:rsidRDefault="00821B8E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08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01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</w:t>
      </w:r>
      <w:r>
        <w:rPr>
          <w:rFonts w:ascii="Calibri" w:eastAsia="Calibri" w:hAnsi="Calibri" w:cs="Calibri"/>
          <w:spacing w:val="2"/>
          <w:position w:val="1"/>
        </w:rPr>
        <w:t>1</w:t>
      </w:r>
      <w:r>
        <w:rPr>
          <w:rFonts w:ascii="Calibri" w:eastAsia="Calibri" w:hAnsi="Calibri" w:cs="Calibri"/>
          <w:position w:val="1"/>
        </w:rPr>
        <w:t>*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w</w:t>
      </w:r>
      <w:r>
        <w:rPr>
          <w:rFonts w:ascii="Calibri" w:eastAsia="Calibri" w:hAnsi="Calibri" w:cs="Calibri"/>
          <w:spacing w:val="3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te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pa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rg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3"/>
          <w:position w:val="1"/>
        </w:rPr>
        <w:t>n</w:t>
      </w:r>
      <w:r>
        <w:rPr>
          <w:rFonts w:ascii="Calibri" w:eastAsia="Calibri" w:hAnsi="Calibri" w:cs="Calibri"/>
          <w:position w:val="1"/>
        </w:rPr>
        <w:t>ts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dan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ou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ub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n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</w:p>
    <w:p w14:paraId="4BD5FB1A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haza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6B0EDEFF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13.1.2.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ka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</w:p>
    <w:p w14:paraId="348DD293" w14:textId="77777777" w:rsidR="00095045" w:rsidRDefault="00821B8E">
      <w:pPr>
        <w:spacing w:before="2"/>
        <w:ind w:left="116" w:right="20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ka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ori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ana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dan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ana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em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</w:p>
    <w:p w14:paraId="3FD427A5" w14:textId="77777777" w:rsidR="00095045" w:rsidRDefault="00821B8E">
      <w:pPr>
        <w:spacing w:before="1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ka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g:</w:t>
      </w:r>
    </w:p>
    <w:p w14:paraId="4901C167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01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 xml:space="preserve">*                                          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ka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dan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</w:p>
    <w:p w14:paraId="63656BCD" w14:textId="77777777" w:rsidR="00095045" w:rsidRDefault="00821B8E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*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haza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dou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.</w:t>
      </w:r>
    </w:p>
    <w:p w14:paraId="44E57A14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13.1.3.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hy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/c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n.</w:t>
      </w:r>
    </w:p>
    <w:p w14:paraId="32892C9B" w14:textId="77777777" w:rsidR="00095045" w:rsidRDefault="00821B8E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13.1.4.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l: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n.</w:t>
      </w:r>
    </w:p>
    <w:p w14:paraId="5380F9E5" w14:textId="59286A08" w:rsidR="00095045" w:rsidRDefault="007A268A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048B58E" wp14:editId="7E428655">
                <wp:simplePos x="0" y="0"/>
                <wp:positionH relativeFrom="page">
                  <wp:posOffset>894715</wp:posOffset>
                </wp:positionH>
                <wp:positionV relativeFrom="paragraph">
                  <wp:posOffset>288925</wp:posOffset>
                </wp:positionV>
                <wp:extent cx="5764530" cy="8255"/>
                <wp:effectExtent l="8890" t="9525" r="8255" b="1270"/>
                <wp:wrapNone/>
                <wp:docPr id="196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55"/>
                          <a:chExt cx="9078" cy="13"/>
                        </a:xfrm>
                      </wpg:grpSpPr>
                      <wps:wsp>
                        <wps:cNvPr id="197" name="Freeform 211"/>
                        <wps:cNvSpPr>
                          <a:spLocks/>
                        </wps:cNvSpPr>
                        <wps:spPr bwMode="auto">
                          <a:xfrm>
                            <a:off x="1416" y="462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2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10"/>
                        <wps:cNvSpPr>
                          <a:spLocks/>
                        </wps:cNvSpPr>
                        <wps:spPr bwMode="auto">
                          <a:xfrm>
                            <a:off x="1615" y="462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9"/>
                        <wps:cNvSpPr>
                          <a:spLocks/>
                        </wps:cNvSpPr>
                        <wps:spPr bwMode="auto">
                          <a:xfrm>
                            <a:off x="1814" y="462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8"/>
                        <wps:cNvSpPr>
                          <a:spLocks/>
                        </wps:cNvSpPr>
                        <wps:spPr bwMode="auto">
                          <a:xfrm>
                            <a:off x="2013" y="462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7"/>
                        <wps:cNvSpPr>
                          <a:spLocks/>
                        </wps:cNvSpPr>
                        <wps:spPr bwMode="auto">
                          <a:xfrm>
                            <a:off x="2212" y="462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6"/>
                        <wps:cNvSpPr>
                          <a:spLocks/>
                        </wps:cNvSpPr>
                        <wps:spPr bwMode="auto">
                          <a:xfrm>
                            <a:off x="2412" y="462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8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5"/>
                        <wps:cNvSpPr>
                          <a:spLocks/>
                        </wps:cNvSpPr>
                        <wps:spPr bwMode="auto">
                          <a:xfrm>
                            <a:off x="2611" y="462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4"/>
                        <wps:cNvSpPr>
                          <a:spLocks/>
                        </wps:cNvSpPr>
                        <wps:spPr bwMode="auto">
                          <a:xfrm>
                            <a:off x="2810" y="462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3"/>
                        <wps:cNvSpPr>
                          <a:spLocks/>
                        </wps:cNvSpPr>
                        <wps:spPr bwMode="auto">
                          <a:xfrm>
                            <a:off x="3009" y="462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2"/>
                        <wps:cNvSpPr>
                          <a:spLocks/>
                        </wps:cNvSpPr>
                        <wps:spPr bwMode="auto">
                          <a:xfrm>
                            <a:off x="3208" y="462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1"/>
                        <wps:cNvSpPr>
                          <a:spLocks/>
                        </wps:cNvSpPr>
                        <wps:spPr bwMode="auto">
                          <a:xfrm>
                            <a:off x="3408" y="462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4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0"/>
                        <wps:cNvSpPr>
                          <a:spLocks/>
                        </wps:cNvSpPr>
                        <wps:spPr bwMode="auto">
                          <a:xfrm>
                            <a:off x="3607" y="462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99"/>
                        <wps:cNvSpPr>
                          <a:spLocks/>
                        </wps:cNvSpPr>
                        <wps:spPr bwMode="auto">
                          <a:xfrm>
                            <a:off x="3806" y="462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98"/>
                        <wps:cNvSpPr>
                          <a:spLocks/>
                        </wps:cNvSpPr>
                        <wps:spPr bwMode="auto">
                          <a:xfrm>
                            <a:off x="4005" y="462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97"/>
                        <wps:cNvSpPr>
                          <a:spLocks/>
                        </wps:cNvSpPr>
                        <wps:spPr bwMode="auto">
                          <a:xfrm>
                            <a:off x="4204" y="462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96"/>
                        <wps:cNvSpPr>
                          <a:spLocks/>
                        </wps:cNvSpPr>
                        <wps:spPr bwMode="auto">
                          <a:xfrm>
                            <a:off x="4404" y="462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0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95"/>
                        <wps:cNvSpPr>
                          <a:spLocks/>
                        </wps:cNvSpPr>
                        <wps:spPr bwMode="auto">
                          <a:xfrm>
                            <a:off x="4603" y="462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94"/>
                        <wps:cNvSpPr>
                          <a:spLocks/>
                        </wps:cNvSpPr>
                        <wps:spPr bwMode="auto">
                          <a:xfrm>
                            <a:off x="4802" y="462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93"/>
                        <wps:cNvSpPr>
                          <a:spLocks/>
                        </wps:cNvSpPr>
                        <wps:spPr bwMode="auto">
                          <a:xfrm>
                            <a:off x="5001" y="462"/>
                            <a:ext cx="5479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5479"/>
                              <a:gd name="T2" fmla="+- 0 10480 5001"/>
                              <a:gd name="T3" fmla="*/ T2 w 5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79">
                                <a:moveTo>
                                  <a:pt x="0" y="0"/>
                                </a:moveTo>
                                <a:lnTo>
                                  <a:pt x="5479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0BC8F" id="Group 192" o:spid="_x0000_s1026" style="position:absolute;margin-left:70.45pt;margin-top:22.75pt;width:453.9pt;height:.65pt;z-index:-251648512;mso-position-horizontal-relative:page" coordorigin="1409,455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">
                <v:shape id="Freeform 211" o:spid="_x0000_s1027" style="position:absolute;left:1416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210" o:spid="_x0000_s1028" style="position:absolute;left:1615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209" o:spid="_x0000_s1029" style="position:absolute;left:181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208" o:spid="_x0000_s1030" style="position:absolute;left:2013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207" o:spid="_x0000_s1031" style="position:absolute;left:221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06" o:spid="_x0000_s1032" style="position:absolute;left:241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205" o:spid="_x0000_s1033" style="position:absolute;left:2611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04" o:spid="_x0000_s1034" style="position:absolute;left:2810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03" o:spid="_x0000_s1035" style="position:absolute;left:3009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02" o:spid="_x0000_s1036" style="position:absolute;left:3208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01" o:spid="_x0000_s1037" style="position:absolute;left:3408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200" o:spid="_x0000_s1038" style="position:absolute;left:3607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199" o:spid="_x0000_s1039" style="position:absolute;left:3806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98" o:spid="_x0000_s1040" style="position:absolute;left:4005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97" o:spid="_x0000_s1041" style="position:absolute;left:420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96" o:spid="_x0000_s1042" style="position:absolute;left:440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95" o:spid="_x0000_s1043" style="position:absolute;left:4603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94" o:spid="_x0000_s1044" style="position:absolute;left:480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93" o:spid="_x0000_s1045" style="position:absolute;left:5001;top:462;width:5479;height:0;visibility:visible;mso-wrap-style:square;v-text-anchor:top" coordsize="5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" path="m,l5479,e" filled="f" strokeweight=".22817mm">
                  <v:path arrowok="t" o:connecttype="custom" o:connectlocs="0,0;5479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</w:rPr>
        <w:t>13.1.5.</w:t>
      </w:r>
      <w:r w:rsidR="00821B8E">
        <w:rPr>
          <w:rFonts w:ascii="Calibri" w:eastAsia="Calibri" w:hAnsi="Calibri" w:cs="Calibri"/>
          <w:spacing w:val="-5"/>
        </w:rPr>
        <w:t xml:space="preserve"> </w:t>
      </w:r>
      <w:r w:rsidR="00821B8E">
        <w:rPr>
          <w:rFonts w:ascii="Calibri" w:eastAsia="Calibri" w:hAnsi="Calibri" w:cs="Calibri"/>
        </w:rPr>
        <w:t>S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</w:rPr>
        <w:t>ci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-6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p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au</w:t>
      </w:r>
      <w:r w:rsidR="00821B8E">
        <w:rPr>
          <w:rFonts w:ascii="Calibri" w:eastAsia="Calibri" w:hAnsi="Calibri" w:cs="Calibri"/>
        </w:rPr>
        <w:t>ti</w:t>
      </w:r>
      <w:r w:rsidR="00821B8E">
        <w:rPr>
          <w:rFonts w:ascii="Calibri" w:eastAsia="Calibri" w:hAnsi="Calibri" w:cs="Calibri"/>
          <w:spacing w:val="1"/>
        </w:rPr>
        <w:t>on</w:t>
      </w:r>
      <w:r w:rsidR="00821B8E">
        <w:rPr>
          <w:rFonts w:ascii="Calibri" w:eastAsia="Calibri" w:hAnsi="Calibri" w:cs="Calibri"/>
        </w:rPr>
        <w:t>s</w:t>
      </w:r>
      <w:r w:rsidR="00821B8E">
        <w:rPr>
          <w:rFonts w:ascii="Calibri" w:eastAsia="Calibri" w:hAnsi="Calibri" w:cs="Calibri"/>
          <w:spacing w:val="-8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f</w:t>
      </w:r>
      <w:r w:rsidR="00821B8E">
        <w:rPr>
          <w:rFonts w:ascii="Calibri" w:eastAsia="Calibri" w:hAnsi="Calibri" w:cs="Calibri"/>
          <w:spacing w:val="3"/>
        </w:rPr>
        <w:t>o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an</w:t>
      </w:r>
      <w:r w:rsidR="00821B8E">
        <w:rPr>
          <w:rFonts w:ascii="Calibri" w:eastAsia="Calibri" w:hAnsi="Calibri" w:cs="Calibri"/>
        </w:rPr>
        <w:t>y</w:t>
      </w:r>
      <w:r w:rsidR="00821B8E">
        <w:rPr>
          <w:rFonts w:ascii="Calibri" w:eastAsia="Calibri" w:hAnsi="Calibri" w:cs="Calibri"/>
          <w:spacing w:val="-2"/>
        </w:rPr>
        <w:t xml:space="preserve"> </w:t>
      </w:r>
      <w:r w:rsidR="00821B8E">
        <w:rPr>
          <w:rFonts w:ascii="Calibri" w:eastAsia="Calibri" w:hAnsi="Calibri" w:cs="Calibri"/>
        </w:rPr>
        <w:t>r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c</w:t>
      </w:r>
      <w:r w:rsidR="00821B8E">
        <w:rPr>
          <w:rFonts w:ascii="Calibri" w:eastAsia="Calibri" w:hAnsi="Calibri" w:cs="Calibri"/>
          <w:spacing w:val="1"/>
        </w:rPr>
        <w:t>o</w:t>
      </w:r>
      <w:r w:rsidR="00821B8E">
        <w:rPr>
          <w:rFonts w:ascii="Calibri" w:eastAsia="Calibri" w:hAnsi="Calibri" w:cs="Calibri"/>
          <w:spacing w:val="-1"/>
        </w:rPr>
        <w:t>mme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  <w:spacing w:val="3"/>
        </w:rPr>
        <w:t>d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d</w:t>
      </w:r>
      <w:r w:rsidR="00821B8E">
        <w:rPr>
          <w:rFonts w:ascii="Calibri" w:eastAsia="Calibri" w:hAnsi="Calibri" w:cs="Calibri"/>
          <w:spacing w:val="-11"/>
        </w:rPr>
        <w:t xml:space="preserve"> </w:t>
      </w:r>
      <w:r w:rsidR="00821B8E">
        <w:rPr>
          <w:rFonts w:ascii="Calibri" w:eastAsia="Calibri" w:hAnsi="Calibri" w:cs="Calibri"/>
          <w:spacing w:val="-1"/>
        </w:rPr>
        <w:t>w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  <w:spacing w:val="-1"/>
        </w:rPr>
        <w:t>s</w:t>
      </w:r>
      <w:r w:rsidR="00821B8E">
        <w:rPr>
          <w:rFonts w:ascii="Calibri" w:eastAsia="Calibri" w:hAnsi="Calibri" w:cs="Calibri"/>
          <w:spacing w:val="3"/>
        </w:rPr>
        <w:t>t</w:t>
      </w:r>
      <w:r w:rsidR="00821B8E">
        <w:rPr>
          <w:rFonts w:ascii="Calibri" w:eastAsia="Calibri" w:hAnsi="Calibri" w:cs="Calibri"/>
        </w:rPr>
        <w:t>e</w:t>
      </w:r>
      <w:r w:rsidR="00821B8E">
        <w:rPr>
          <w:rFonts w:ascii="Calibri" w:eastAsia="Calibri" w:hAnsi="Calibri" w:cs="Calibri"/>
          <w:spacing w:val="-5"/>
        </w:rPr>
        <w:t xml:space="preserve"> </w:t>
      </w:r>
      <w:r w:rsidR="00821B8E">
        <w:rPr>
          <w:rFonts w:ascii="Calibri" w:eastAsia="Calibri" w:hAnsi="Calibri" w:cs="Calibri"/>
        </w:rPr>
        <w:t>tr</w:t>
      </w:r>
      <w:r w:rsidR="00821B8E">
        <w:rPr>
          <w:rFonts w:ascii="Calibri" w:eastAsia="Calibri" w:hAnsi="Calibri" w:cs="Calibri"/>
          <w:spacing w:val="2"/>
        </w:rPr>
        <w:t>e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t</w:t>
      </w:r>
      <w:r w:rsidR="00821B8E">
        <w:rPr>
          <w:rFonts w:ascii="Calibri" w:eastAsia="Calibri" w:hAnsi="Calibri" w:cs="Calibri"/>
          <w:spacing w:val="-1"/>
        </w:rPr>
        <w:t>me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t:</w:t>
      </w:r>
      <w:r w:rsidR="00821B8E">
        <w:rPr>
          <w:rFonts w:ascii="Calibri" w:eastAsia="Calibri" w:hAnsi="Calibri" w:cs="Calibri"/>
          <w:spacing w:val="-8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N</w:t>
      </w:r>
      <w:r w:rsidR="00821B8E">
        <w:rPr>
          <w:rFonts w:ascii="Calibri" w:eastAsia="Calibri" w:hAnsi="Calibri" w:cs="Calibri"/>
        </w:rPr>
        <w:t>o</w:t>
      </w:r>
      <w:r w:rsidR="00821B8E">
        <w:rPr>
          <w:rFonts w:ascii="Calibri" w:eastAsia="Calibri" w:hAnsi="Calibri" w:cs="Calibri"/>
          <w:spacing w:val="-1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da</w:t>
      </w:r>
      <w:r w:rsidR="00821B8E">
        <w:rPr>
          <w:rFonts w:ascii="Calibri" w:eastAsia="Calibri" w:hAnsi="Calibri" w:cs="Calibri"/>
        </w:rPr>
        <w:t>ta</w:t>
      </w:r>
      <w:r w:rsidR="00821B8E">
        <w:rPr>
          <w:rFonts w:ascii="Calibri" w:eastAsia="Calibri" w:hAnsi="Calibri" w:cs="Calibri"/>
          <w:spacing w:val="-3"/>
        </w:rPr>
        <w:t xml:space="preserve"> 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  <w:spacing w:val="-1"/>
        </w:rPr>
        <w:t>v</w:t>
      </w:r>
      <w:r w:rsidR="00821B8E">
        <w:rPr>
          <w:rFonts w:ascii="Calibri" w:eastAsia="Calibri" w:hAnsi="Calibri" w:cs="Calibri"/>
          <w:spacing w:val="1"/>
        </w:rPr>
        <w:t>a</w:t>
      </w:r>
      <w:r w:rsidR="00821B8E">
        <w:rPr>
          <w:rFonts w:ascii="Calibri" w:eastAsia="Calibri" w:hAnsi="Calibri" w:cs="Calibri"/>
        </w:rPr>
        <w:t>il</w:t>
      </w:r>
      <w:r w:rsidR="00821B8E">
        <w:rPr>
          <w:rFonts w:ascii="Calibri" w:eastAsia="Calibri" w:hAnsi="Calibri" w:cs="Calibri"/>
          <w:spacing w:val="1"/>
        </w:rPr>
        <w:t>ab</w:t>
      </w:r>
      <w:r w:rsidR="00821B8E">
        <w:rPr>
          <w:rFonts w:ascii="Calibri" w:eastAsia="Calibri" w:hAnsi="Calibri" w:cs="Calibri"/>
        </w:rPr>
        <w:t>l</w:t>
      </w:r>
      <w:r w:rsidR="00821B8E">
        <w:rPr>
          <w:rFonts w:ascii="Calibri" w:eastAsia="Calibri" w:hAnsi="Calibri" w:cs="Calibri"/>
          <w:spacing w:val="-1"/>
        </w:rPr>
        <w:t>e</w:t>
      </w:r>
      <w:r w:rsidR="00821B8E">
        <w:rPr>
          <w:rFonts w:ascii="Calibri" w:eastAsia="Calibri" w:hAnsi="Calibri" w:cs="Calibri"/>
        </w:rPr>
        <w:t>.</w:t>
      </w:r>
    </w:p>
    <w:p w14:paraId="15FF99E4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09BF6F30" w14:textId="6B1E714A" w:rsidR="00095045" w:rsidRDefault="007A268A">
      <w:pPr>
        <w:spacing w:before="19" w:line="240" w:lineRule="exact"/>
        <w:ind w:left="11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069C38D" wp14:editId="2FDDCD6C">
                <wp:simplePos x="0" y="0"/>
                <wp:positionH relativeFrom="page">
                  <wp:posOffset>894715</wp:posOffset>
                </wp:positionH>
                <wp:positionV relativeFrom="paragraph">
                  <wp:posOffset>302895</wp:posOffset>
                </wp:positionV>
                <wp:extent cx="5764530" cy="8255"/>
                <wp:effectExtent l="8890" t="6350" r="8255" b="4445"/>
                <wp:wrapNone/>
                <wp:docPr id="160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77"/>
                          <a:chExt cx="9078" cy="13"/>
                        </a:xfrm>
                      </wpg:grpSpPr>
                      <wps:wsp>
                        <wps:cNvPr id="161" name="Freeform 191"/>
                        <wps:cNvSpPr>
                          <a:spLocks/>
                        </wps:cNvSpPr>
                        <wps:spPr bwMode="auto">
                          <a:xfrm>
                            <a:off x="1416" y="483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2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90"/>
                        <wps:cNvSpPr>
                          <a:spLocks/>
                        </wps:cNvSpPr>
                        <wps:spPr bwMode="auto">
                          <a:xfrm>
                            <a:off x="1615" y="483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89"/>
                        <wps:cNvSpPr>
                          <a:spLocks/>
                        </wps:cNvSpPr>
                        <wps:spPr bwMode="auto">
                          <a:xfrm>
                            <a:off x="1814" y="483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88"/>
                        <wps:cNvSpPr>
                          <a:spLocks/>
                        </wps:cNvSpPr>
                        <wps:spPr bwMode="auto">
                          <a:xfrm>
                            <a:off x="2013" y="483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87"/>
                        <wps:cNvSpPr>
                          <a:spLocks/>
                        </wps:cNvSpPr>
                        <wps:spPr bwMode="auto">
                          <a:xfrm>
                            <a:off x="2212" y="483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86"/>
                        <wps:cNvSpPr>
                          <a:spLocks/>
                        </wps:cNvSpPr>
                        <wps:spPr bwMode="auto">
                          <a:xfrm>
                            <a:off x="2412" y="483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8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85"/>
                        <wps:cNvSpPr>
                          <a:spLocks/>
                        </wps:cNvSpPr>
                        <wps:spPr bwMode="auto">
                          <a:xfrm>
                            <a:off x="2611" y="483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84"/>
                        <wps:cNvSpPr>
                          <a:spLocks/>
                        </wps:cNvSpPr>
                        <wps:spPr bwMode="auto">
                          <a:xfrm>
                            <a:off x="2810" y="483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83"/>
                        <wps:cNvSpPr>
                          <a:spLocks/>
                        </wps:cNvSpPr>
                        <wps:spPr bwMode="auto">
                          <a:xfrm>
                            <a:off x="3009" y="483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82"/>
                        <wps:cNvSpPr>
                          <a:spLocks/>
                        </wps:cNvSpPr>
                        <wps:spPr bwMode="auto">
                          <a:xfrm>
                            <a:off x="3208" y="483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81"/>
                        <wps:cNvSpPr>
                          <a:spLocks/>
                        </wps:cNvSpPr>
                        <wps:spPr bwMode="auto">
                          <a:xfrm>
                            <a:off x="3408" y="483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4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80"/>
                        <wps:cNvSpPr>
                          <a:spLocks/>
                        </wps:cNvSpPr>
                        <wps:spPr bwMode="auto">
                          <a:xfrm>
                            <a:off x="3607" y="483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9"/>
                        <wps:cNvSpPr>
                          <a:spLocks/>
                        </wps:cNvSpPr>
                        <wps:spPr bwMode="auto">
                          <a:xfrm>
                            <a:off x="3806" y="483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8"/>
                        <wps:cNvSpPr>
                          <a:spLocks/>
                        </wps:cNvSpPr>
                        <wps:spPr bwMode="auto">
                          <a:xfrm>
                            <a:off x="4005" y="483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4204" y="483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6"/>
                        <wps:cNvSpPr>
                          <a:spLocks/>
                        </wps:cNvSpPr>
                        <wps:spPr bwMode="auto">
                          <a:xfrm>
                            <a:off x="4404" y="483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0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5"/>
                        <wps:cNvSpPr>
                          <a:spLocks/>
                        </wps:cNvSpPr>
                        <wps:spPr bwMode="auto">
                          <a:xfrm>
                            <a:off x="4603" y="483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4"/>
                        <wps:cNvSpPr>
                          <a:spLocks/>
                        </wps:cNvSpPr>
                        <wps:spPr bwMode="auto">
                          <a:xfrm>
                            <a:off x="4802" y="483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3"/>
                        <wps:cNvSpPr>
                          <a:spLocks/>
                        </wps:cNvSpPr>
                        <wps:spPr bwMode="auto">
                          <a:xfrm>
                            <a:off x="5001" y="483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2"/>
                        <wps:cNvSpPr>
                          <a:spLocks/>
                        </wps:cNvSpPr>
                        <wps:spPr bwMode="auto">
                          <a:xfrm>
                            <a:off x="5200" y="483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1"/>
                        <wps:cNvSpPr>
                          <a:spLocks/>
                        </wps:cNvSpPr>
                        <wps:spPr bwMode="auto">
                          <a:xfrm>
                            <a:off x="5400" y="483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6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70"/>
                        <wps:cNvSpPr>
                          <a:spLocks/>
                        </wps:cNvSpPr>
                        <wps:spPr bwMode="auto">
                          <a:xfrm>
                            <a:off x="5599" y="483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69"/>
                        <wps:cNvSpPr>
                          <a:spLocks/>
                        </wps:cNvSpPr>
                        <wps:spPr bwMode="auto">
                          <a:xfrm>
                            <a:off x="5798" y="483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68"/>
                        <wps:cNvSpPr>
                          <a:spLocks/>
                        </wps:cNvSpPr>
                        <wps:spPr bwMode="auto">
                          <a:xfrm>
                            <a:off x="5997" y="483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67"/>
                        <wps:cNvSpPr>
                          <a:spLocks/>
                        </wps:cNvSpPr>
                        <wps:spPr bwMode="auto">
                          <a:xfrm>
                            <a:off x="6196" y="483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66"/>
                        <wps:cNvSpPr>
                          <a:spLocks/>
                        </wps:cNvSpPr>
                        <wps:spPr bwMode="auto">
                          <a:xfrm>
                            <a:off x="6396" y="483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2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65"/>
                        <wps:cNvSpPr>
                          <a:spLocks/>
                        </wps:cNvSpPr>
                        <wps:spPr bwMode="auto">
                          <a:xfrm>
                            <a:off x="6595" y="483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64"/>
                        <wps:cNvSpPr>
                          <a:spLocks/>
                        </wps:cNvSpPr>
                        <wps:spPr bwMode="auto">
                          <a:xfrm>
                            <a:off x="6794" y="483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63"/>
                        <wps:cNvSpPr>
                          <a:spLocks/>
                        </wps:cNvSpPr>
                        <wps:spPr bwMode="auto">
                          <a:xfrm>
                            <a:off x="6993" y="483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62"/>
                        <wps:cNvSpPr>
                          <a:spLocks/>
                        </wps:cNvSpPr>
                        <wps:spPr bwMode="auto">
                          <a:xfrm>
                            <a:off x="7192" y="483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61"/>
                        <wps:cNvSpPr>
                          <a:spLocks/>
                        </wps:cNvSpPr>
                        <wps:spPr bwMode="auto">
                          <a:xfrm>
                            <a:off x="7392" y="483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8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60"/>
                        <wps:cNvSpPr>
                          <a:spLocks/>
                        </wps:cNvSpPr>
                        <wps:spPr bwMode="auto">
                          <a:xfrm>
                            <a:off x="7591" y="483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59"/>
                        <wps:cNvSpPr>
                          <a:spLocks/>
                        </wps:cNvSpPr>
                        <wps:spPr bwMode="auto">
                          <a:xfrm>
                            <a:off x="7790" y="483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58"/>
                        <wps:cNvSpPr>
                          <a:spLocks/>
                        </wps:cNvSpPr>
                        <wps:spPr bwMode="auto">
                          <a:xfrm>
                            <a:off x="7989" y="483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57"/>
                        <wps:cNvSpPr>
                          <a:spLocks/>
                        </wps:cNvSpPr>
                        <wps:spPr bwMode="auto">
                          <a:xfrm>
                            <a:off x="8188" y="483"/>
                            <a:ext cx="2292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2292"/>
                              <a:gd name="T2" fmla="+- 0 10480 8188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FA5CB" id="Group 156" o:spid="_x0000_s1026" style="position:absolute;margin-left:70.45pt;margin-top:23.85pt;width:453.9pt;height:.65pt;z-index:-251647488;mso-position-horizontal-relative:page" coordorigin="1409,477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">
                <v:shape id="Freeform 191" o:spid="_x0000_s1027" style="position:absolute;left:141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90" o:spid="_x0000_s1028" style="position:absolute;left:161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89" o:spid="_x0000_s1029" style="position:absolute;left:181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188" o:spid="_x0000_s1030" style="position:absolute;left:201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187" o:spid="_x0000_s1031" style="position:absolute;left:221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186" o:spid="_x0000_s1032" style="position:absolute;left:241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85" o:spid="_x0000_s1033" style="position:absolute;left:261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84" o:spid="_x0000_s1034" style="position:absolute;left:281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83" o:spid="_x0000_s1035" style="position:absolute;left:300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82" o:spid="_x0000_s1036" style="position:absolute;left:320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81" o:spid="_x0000_s1037" style="position:absolute;left:340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80" o:spid="_x0000_s1038" style="position:absolute;left:360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79" o:spid="_x0000_s1039" style="position:absolute;left:380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78" o:spid="_x0000_s1040" style="position:absolute;left:400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77" o:spid="_x0000_s1041" style="position:absolute;left:420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76" o:spid="_x0000_s1042" style="position:absolute;left:440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75" o:spid="_x0000_s1043" style="position:absolute;left:460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74" o:spid="_x0000_s1044" style="position:absolute;left:480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73" o:spid="_x0000_s1045" style="position:absolute;left:500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72" o:spid="_x0000_s1046" style="position:absolute;left:520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71" o:spid="_x0000_s1047" style="position:absolute;left:540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70" o:spid="_x0000_s1048" style="position:absolute;left:559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69" o:spid="_x0000_s1049" style="position:absolute;left:5798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68" o:spid="_x0000_s1050" style="position:absolute;left:5997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67" o:spid="_x0000_s1051" style="position:absolute;left:619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66" o:spid="_x0000_s1052" style="position:absolute;left:6396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65" o:spid="_x0000_s1053" style="position:absolute;left:6595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164" o:spid="_x0000_s1054" style="position:absolute;left:6794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63" o:spid="_x0000_s1055" style="position:absolute;left:6993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62" o:spid="_x0000_s1056" style="position:absolute;left:719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61" o:spid="_x0000_s1057" style="position:absolute;left:7392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60" o:spid="_x0000_s1058" style="position:absolute;left:7591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59" o:spid="_x0000_s1059" style="position:absolute;left:7790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58" o:spid="_x0000_s1060" style="position:absolute;left:7989;top:483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57" o:spid="_x0000_s1061" style="position:absolute;left:8188;top:483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14</w:t>
      </w:r>
      <w:r w:rsidR="00821B8E">
        <w:rPr>
          <w:rFonts w:ascii="Calibri" w:eastAsia="Calibri" w:hAnsi="Calibri" w:cs="Calibri"/>
          <w:b/>
          <w:spacing w:val="-2"/>
        </w:rPr>
        <w:t xml:space="preserve"> 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3"/>
        </w:rPr>
        <w:t>R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  <w:spacing w:val="-1"/>
        </w:rPr>
        <w:t>S</w:t>
      </w:r>
      <w:r w:rsidR="00821B8E">
        <w:rPr>
          <w:rFonts w:ascii="Calibri" w:eastAsia="Calibri" w:hAnsi="Calibri" w:cs="Calibri"/>
          <w:b/>
          <w:spacing w:val="2"/>
        </w:rPr>
        <w:t>P</w:t>
      </w:r>
      <w:r w:rsidR="00821B8E">
        <w:rPr>
          <w:rFonts w:ascii="Calibri" w:eastAsia="Calibri" w:hAnsi="Calibri" w:cs="Calibri"/>
          <w:b/>
        </w:rPr>
        <w:t>O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-10"/>
        </w:rPr>
        <w:t xml:space="preserve"> </w:t>
      </w:r>
      <w:r w:rsidR="00821B8E">
        <w:rPr>
          <w:rFonts w:ascii="Calibri" w:eastAsia="Calibri" w:hAnsi="Calibri" w:cs="Calibri"/>
          <w:b/>
        </w:rPr>
        <w:t>I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  <w:spacing w:val="2"/>
        </w:rPr>
        <w:t>F</w:t>
      </w:r>
      <w:r w:rsidR="00821B8E">
        <w:rPr>
          <w:rFonts w:ascii="Calibri" w:eastAsia="Calibri" w:hAnsi="Calibri" w:cs="Calibri"/>
          <w:b/>
        </w:rPr>
        <w:t>O</w:t>
      </w:r>
      <w:r w:rsidR="00821B8E">
        <w:rPr>
          <w:rFonts w:ascii="Calibri" w:eastAsia="Calibri" w:hAnsi="Calibri" w:cs="Calibri"/>
          <w:b/>
          <w:spacing w:val="1"/>
        </w:rPr>
        <w:t>RM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</w:rPr>
        <w:t>TION</w:t>
      </w:r>
    </w:p>
    <w:p w14:paraId="10193020" w14:textId="77777777" w:rsidR="00095045" w:rsidRDefault="00095045">
      <w:pPr>
        <w:spacing w:before="10" w:line="220" w:lineRule="exact"/>
        <w:rPr>
          <w:sz w:val="22"/>
          <w:szCs w:val="22"/>
        </w:rPr>
      </w:pPr>
    </w:p>
    <w:p w14:paraId="3157EB21" w14:textId="280109BA" w:rsidR="00095045" w:rsidRDefault="007A268A">
      <w:pPr>
        <w:spacing w:before="19"/>
        <w:ind w:left="116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247FF68E" wp14:editId="0A0CCC29">
            <wp:simplePos x="0" y="0"/>
            <wp:positionH relativeFrom="page">
              <wp:posOffset>5393055</wp:posOffset>
            </wp:positionH>
            <wp:positionV relativeFrom="paragraph">
              <wp:posOffset>123190</wp:posOffset>
            </wp:positionV>
            <wp:extent cx="942975" cy="942975"/>
            <wp:effectExtent l="0" t="0" r="0" b="0"/>
            <wp:wrapNone/>
            <wp:docPr id="159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B8E">
        <w:rPr>
          <w:rFonts w:ascii="Calibri" w:eastAsia="Calibri" w:hAnsi="Calibri" w:cs="Calibri"/>
          <w:b/>
        </w:rPr>
        <w:t>La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</w:rPr>
        <w:t>d</w:t>
      </w:r>
      <w:r w:rsidR="00821B8E">
        <w:rPr>
          <w:rFonts w:ascii="Calibri" w:eastAsia="Calibri" w:hAnsi="Calibri" w:cs="Calibri"/>
          <w:b/>
          <w:spacing w:val="-3"/>
        </w:rPr>
        <w:t xml:space="preserve"> 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</w:rPr>
        <w:t>a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</w:rPr>
        <w:t>s</w:t>
      </w:r>
      <w:r w:rsidR="00821B8E">
        <w:rPr>
          <w:rFonts w:ascii="Calibri" w:eastAsia="Calibri" w:hAnsi="Calibri" w:cs="Calibri"/>
          <w:b/>
          <w:spacing w:val="1"/>
        </w:rPr>
        <w:t>p</w:t>
      </w:r>
      <w:r w:rsidR="00821B8E">
        <w:rPr>
          <w:rFonts w:ascii="Calibri" w:eastAsia="Calibri" w:hAnsi="Calibri" w:cs="Calibri"/>
          <w:b/>
          <w:spacing w:val="-2"/>
        </w:rPr>
        <w:t>o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-7"/>
        </w:rPr>
        <w:t xml:space="preserve"> </w:t>
      </w:r>
      <w:r w:rsidR="00821B8E">
        <w:rPr>
          <w:rFonts w:ascii="Calibri" w:eastAsia="Calibri" w:hAnsi="Calibri" w:cs="Calibri"/>
          <w:b/>
        </w:rPr>
        <w:t>(</w:t>
      </w:r>
      <w:r w:rsidR="00821B8E">
        <w:rPr>
          <w:rFonts w:ascii="Calibri" w:eastAsia="Calibri" w:hAnsi="Calibri" w:cs="Calibri"/>
          <w:b/>
          <w:spacing w:val="-1"/>
        </w:rPr>
        <w:t>AD</w:t>
      </w:r>
      <w:r w:rsidR="00821B8E">
        <w:rPr>
          <w:rFonts w:ascii="Calibri" w:eastAsia="Calibri" w:hAnsi="Calibri" w:cs="Calibri"/>
          <w:b/>
          <w:spacing w:val="1"/>
        </w:rPr>
        <w:t>R/R</w:t>
      </w:r>
      <w:r w:rsidR="00821B8E">
        <w:rPr>
          <w:rFonts w:ascii="Calibri" w:eastAsia="Calibri" w:hAnsi="Calibri" w:cs="Calibri"/>
          <w:b/>
        </w:rPr>
        <w:t>I</w:t>
      </w:r>
      <w:r w:rsidR="00821B8E">
        <w:rPr>
          <w:rFonts w:ascii="Calibri" w:eastAsia="Calibri" w:hAnsi="Calibri" w:cs="Calibri"/>
          <w:b/>
          <w:spacing w:val="-1"/>
        </w:rPr>
        <w:t>D</w:t>
      </w:r>
      <w:r w:rsidR="00821B8E">
        <w:rPr>
          <w:rFonts w:ascii="Calibri" w:eastAsia="Calibri" w:hAnsi="Calibri" w:cs="Calibri"/>
          <w:b/>
        </w:rPr>
        <w:t>)</w:t>
      </w:r>
    </w:p>
    <w:p w14:paraId="14E430F9" w14:textId="77777777" w:rsidR="00095045" w:rsidRDefault="00821B8E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Nu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r:                                      </w:t>
      </w:r>
      <w:r>
        <w:rPr>
          <w:rFonts w:ascii="Calibri" w:eastAsia="Calibri" w:hAnsi="Calibri" w:cs="Calibri"/>
          <w:spacing w:val="3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1866</w:t>
      </w:r>
    </w:p>
    <w:p w14:paraId="11378E16" w14:textId="77777777" w:rsidR="00095045" w:rsidRDefault="00821B8E">
      <w:pPr>
        <w:ind w:left="116" w:right="286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 xml:space="preserve">:            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SOL</w:t>
      </w:r>
      <w:r>
        <w:rPr>
          <w:rFonts w:ascii="Calibri" w:eastAsia="Calibri" w:hAnsi="Calibri" w:cs="Calibri"/>
          <w:spacing w:val="-1"/>
        </w:rPr>
        <w:t>UT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  <w:spacing w:val="-1"/>
        </w:rPr>
        <w:t>-v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1"/>
        </w:rPr>
        <w:t>s) 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haza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2"/>
        </w:rPr>
        <w:t>(e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):            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3</w:t>
      </w:r>
    </w:p>
    <w:p w14:paraId="1B529C5D" w14:textId="77777777" w:rsidR="00095045" w:rsidRDefault="00821B8E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ab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l:                                                  </w:t>
      </w:r>
      <w:r>
        <w:rPr>
          <w:rFonts w:ascii="Calibri" w:eastAsia="Calibri" w:hAnsi="Calibri" w:cs="Calibri"/>
          <w:spacing w:val="3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33</w:t>
      </w:r>
    </w:p>
    <w:p w14:paraId="4B45625E" w14:textId="77777777" w:rsidR="00095045" w:rsidRDefault="00821B8E">
      <w:pPr>
        <w:ind w:left="115" w:right="57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oup</w:t>
      </w:r>
      <w:r>
        <w:rPr>
          <w:rFonts w:ascii="Calibri" w:eastAsia="Calibri" w:hAnsi="Calibri" w:cs="Calibri"/>
        </w:rPr>
        <w:t xml:space="preserve">:                                  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III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unn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tricti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:                 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(D/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  <w:spacing w:val="-2"/>
        </w:rPr>
        <w:t>o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1"/>
        </w:rPr>
        <w:t>/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O</w:t>
      </w:r>
    </w:p>
    <w:p w14:paraId="3FDB8E09" w14:textId="77777777" w:rsidR="00095045" w:rsidRDefault="00821B8E">
      <w:pPr>
        <w:spacing w:line="240" w:lineRule="exact"/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Nu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r:                                      </w:t>
      </w:r>
      <w:r>
        <w:rPr>
          <w:rFonts w:ascii="Calibri" w:eastAsia="Calibri" w:hAnsi="Calibri" w:cs="Calibri"/>
          <w:spacing w:val="3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1866</w:t>
      </w:r>
    </w:p>
    <w:p w14:paraId="64E4B999" w14:textId="77777777" w:rsidR="00095045" w:rsidRDefault="00821B8E">
      <w:pPr>
        <w:ind w:left="115" w:right="28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 xml:space="preserve">:            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SOL</w:t>
      </w:r>
      <w:r>
        <w:rPr>
          <w:rFonts w:ascii="Calibri" w:eastAsia="Calibri" w:hAnsi="Calibri" w:cs="Calibri"/>
          <w:spacing w:val="-1"/>
        </w:rPr>
        <w:t>UT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  <w:spacing w:val="-1"/>
        </w:rPr>
        <w:t>-v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1"/>
        </w:rPr>
        <w:t>s) 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haza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2"/>
        </w:rPr>
        <w:t>(e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):            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3</w:t>
      </w:r>
    </w:p>
    <w:p w14:paraId="35B1039D" w14:textId="77777777" w:rsidR="00095045" w:rsidRDefault="00821B8E">
      <w:pPr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l:                                                 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33</w:t>
      </w:r>
    </w:p>
    <w:p w14:paraId="62E4807D" w14:textId="77777777" w:rsidR="00095045" w:rsidRDefault="00821B8E">
      <w:pPr>
        <w:spacing w:line="240" w:lineRule="exact"/>
        <w:ind w:left="11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S</w:t>
      </w:r>
      <w:proofErr w:type="spellEnd"/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:                                          </w:t>
      </w:r>
      <w:r>
        <w:rPr>
          <w:rFonts w:ascii="Calibri" w:eastAsia="Calibri" w:hAnsi="Calibri" w:cs="Calibri"/>
          <w:spacing w:val="4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E</w:t>
      </w:r>
    </w:p>
    <w:p w14:paraId="73222F2C" w14:textId="77777777" w:rsidR="00095045" w:rsidRDefault="00821B8E">
      <w:pPr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oup</w:t>
      </w:r>
      <w:r>
        <w:rPr>
          <w:rFonts w:ascii="Calibri" w:eastAsia="Calibri" w:hAnsi="Calibri" w:cs="Calibri"/>
        </w:rPr>
        <w:t xml:space="preserve">:                                  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III</w:t>
      </w:r>
    </w:p>
    <w:p w14:paraId="01789D2E" w14:textId="77777777" w:rsidR="00095045" w:rsidRDefault="00821B8E">
      <w:pPr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Ai</w:t>
      </w:r>
      <w:r>
        <w:rPr>
          <w:rFonts w:ascii="Calibri" w:eastAsia="Calibri" w:hAnsi="Calibri" w:cs="Calibri"/>
          <w:b/>
        </w:rPr>
        <w:t>r t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por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TA</w:t>
      </w:r>
    </w:p>
    <w:p w14:paraId="0B329A4C" w14:textId="77777777" w:rsidR="00095045" w:rsidRDefault="00821B8E">
      <w:pPr>
        <w:spacing w:line="240" w:lineRule="exact"/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Nu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r:                                      </w:t>
      </w:r>
      <w:r>
        <w:rPr>
          <w:rFonts w:ascii="Calibri" w:eastAsia="Calibri" w:hAnsi="Calibri" w:cs="Calibri"/>
          <w:spacing w:val="3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1866</w:t>
      </w:r>
    </w:p>
    <w:p w14:paraId="2F560C03" w14:textId="77777777" w:rsidR="00095045" w:rsidRDefault="00821B8E">
      <w:pPr>
        <w:ind w:left="115" w:right="28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 xml:space="preserve">:            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SOL</w:t>
      </w:r>
      <w:r>
        <w:rPr>
          <w:rFonts w:ascii="Calibri" w:eastAsia="Calibri" w:hAnsi="Calibri" w:cs="Calibri"/>
          <w:spacing w:val="-1"/>
        </w:rPr>
        <w:t>UT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  <w:spacing w:val="-1"/>
        </w:rPr>
        <w:t>-v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1"/>
        </w:rPr>
        <w:t>s) 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haza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2"/>
        </w:rPr>
        <w:t>(e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):            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3</w:t>
      </w:r>
    </w:p>
    <w:p w14:paraId="13178920" w14:textId="77777777" w:rsidR="00095045" w:rsidRDefault="00821B8E">
      <w:pPr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l:                                                 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33</w:t>
      </w:r>
    </w:p>
    <w:p w14:paraId="08F44B09" w14:textId="77777777" w:rsidR="00095045" w:rsidRDefault="00821B8E">
      <w:pPr>
        <w:spacing w:line="240" w:lineRule="exact"/>
        <w:ind w:left="1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gr</w:t>
      </w:r>
      <w:r>
        <w:rPr>
          <w:rFonts w:ascii="Calibri" w:eastAsia="Calibri" w:hAnsi="Calibri" w:cs="Calibri"/>
          <w:spacing w:val="1"/>
          <w:position w:val="1"/>
        </w:rPr>
        <w:t>oup</w:t>
      </w:r>
      <w:r>
        <w:rPr>
          <w:rFonts w:ascii="Calibri" w:eastAsia="Calibri" w:hAnsi="Calibri" w:cs="Calibri"/>
          <w:position w:val="1"/>
        </w:rPr>
        <w:t xml:space="preserve">:                                   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III</w:t>
      </w:r>
    </w:p>
    <w:p w14:paraId="1EEF4F28" w14:textId="76FB320E" w:rsidR="00095045" w:rsidRDefault="007A268A">
      <w:pPr>
        <w:spacing w:line="240" w:lineRule="exact"/>
        <w:ind w:left="114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5C2262A7" wp14:editId="147210CD">
                <wp:simplePos x="0" y="0"/>
                <wp:positionH relativeFrom="page">
                  <wp:posOffset>894080</wp:posOffset>
                </wp:positionH>
                <wp:positionV relativeFrom="paragraph">
                  <wp:posOffset>290830</wp:posOffset>
                </wp:positionV>
                <wp:extent cx="5764530" cy="8255"/>
                <wp:effectExtent l="8255" t="1270" r="8890" b="9525"/>
                <wp:wrapNone/>
                <wp:docPr id="123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8" y="458"/>
                          <a:chExt cx="9078" cy="13"/>
                        </a:xfrm>
                      </wpg:grpSpPr>
                      <wps:wsp>
                        <wps:cNvPr id="124" name="Freeform 154"/>
                        <wps:cNvSpPr>
                          <a:spLocks/>
                        </wps:cNvSpPr>
                        <wps:spPr bwMode="auto">
                          <a:xfrm>
                            <a:off x="1414" y="464"/>
                            <a:ext cx="197" cy="0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7"/>
                              <a:gd name="T2" fmla="+- 0 1611 14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53"/>
                        <wps:cNvSpPr>
                          <a:spLocks/>
                        </wps:cNvSpPr>
                        <wps:spPr bwMode="auto">
                          <a:xfrm>
                            <a:off x="1613" y="464"/>
                            <a:ext cx="197" cy="0"/>
                          </a:xfrm>
                          <a:custGeom>
                            <a:avLst/>
                            <a:gdLst>
                              <a:gd name="T0" fmla="+- 0 1613 1613"/>
                              <a:gd name="T1" fmla="*/ T0 w 197"/>
                              <a:gd name="T2" fmla="+- 0 1810 16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52"/>
                        <wps:cNvSpPr>
                          <a:spLocks/>
                        </wps:cNvSpPr>
                        <wps:spPr bwMode="auto">
                          <a:xfrm>
                            <a:off x="1813" y="464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09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51"/>
                        <wps:cNvSpPr>
                          <a:spLocks/>
                        </wps:cNvSpPr>
                        <wps:spPr bwMode="auto">
                          <a:xfrm>
                            <a:off x="2012" y="464"/>
                            <a:ext cx="197" cy="0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197"/>
                              <a:gd name="T2" fmla="+- 0 2209 20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50"/>
                        <wps:cNvSpPr>
                          <a:spLocks/>
                        </wps:cNvSpPr>
                        <wps:spPr bwMode="auto">
                          <a:xfrm>
                            <a:off x="2211" y="464"/>
                            <a:ext cx="197" cy="0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97"/>
                              <a:gd name="T2" fmla="+- 0 2408 22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49"/>
                        <wps:cNvSpPr>
                          <a:spLocks/>
                        </wps:cNvSpPr>
                        <wps:spPr bwMode="auto">
                          <a:xfrm>
                            <a:off x="2410" y="464"/>
                            <a:ext cx="197" cy="0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97"/>
                              <a:gd name="T2" fmla="+- 0 2607 24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48"/>
                        <wps:cNvSpPr>
                          <a:spLocks/>
                        </wps:cNvSpPr>
                        <wps:spPr bwMode="auto">
                          <a:xfrm>
                            <a:off x="2609" y="464"/>
                            <a:ext cx="197" cy="0"/>
                          </a:xfrm>
                          <a:custGeom>
                            <a:avLst/>
                            <a:gdLst>
                              <a:gd name="T0" fmla="+- 0 2609 2609"/>
                              <a:gd name="T1" fmla="*/ T0 w 197"/>
                              <a:gd name="T2" fmla="+- 0 2806 26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47"/>
                        <wps:cNvSpPr>
                          <a:spLocks/>
                        </wps:cNvSpPr>
                        <wps:spPr bwMode="auto">
                          <a:xfrm>
                            <a:off x="2809" y="464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5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46"/>
                        <wps:cNvSpPr>
                          <a:spLocks/>
                        </wps:cNvSpPr>
                        <wps:spPr bwMode="auto">
                          <a:xfrm>
                            <a:off x="3008" y="464"/>
                            <a:ext cx="197" cy="0"/>
                          </a:xfrm>
                          <a:custGeom>
                            <a:avLst/>
                            <a:gdLst>
                              <a:gd name="T0" fmla="+- 0 3008 3008"/>
                              <a:gd name="T1" fmla="*/ T0 w 197"/>
                              <a:gd name="T2" fmla="+- 0 3205 30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45"/>
                        <wps:cNvSpPr>
                          <a:spLocks/>
                        </wps:cNvSpPr>
                        <wps:spPr bwMode="auto">
                          <a:xfrm>
                            <a:off x="3207" y="464"/>
                            <a:ext cx="197" cy="0"/>
                          </a:xfrm>
                          <a:custGeom>
                            <a:avLst/>
                            <a:gdLst>
                              <a:gd name="T0" fmla="+- 0 3207 3207"/>
                              <a:gd name="T1" fmla="*/ T0 w 197"/>
                              <a:gd name="T2" fmla="+- 0 3404 32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44"/>
                        <wps:cNvSpPr>
                          <a:spLocks/>
                        </wps:cNvSpPr>
                        <wps:spPr bwMode="auto">
                          <a:xfrm>
                            <a:off x="3406" y="464"/>
                            <a:ext cx="197" cy="0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197"/>
                              <a:gd name="T2" fmla="+- 0 3603 34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43"/>
                        <wps:cNvSpPr>
                          <a:spLocks/>
                        </wps:cNvSpPr>
                        <wps:spPr bwMode="auto">
                          <a:xfrm>
                            <a:off x="3605" y="464"/>
                            <a:ext cx="197" cy="0"/>
                          </a:xfrm>
                          <a:custGeom>
                            <a:avLst/>
                            <a:gdLst>
                              <a:gd name="T0" fmla="+- 0 3605 3605"/>
                              <a:gd name="T1" fmla="*/ T0 w 197"/>
                              <a:gd name="T2" fmla="+- 0 3802 36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42"/>
                        <wps:cNvSpPr>
                          <a:spLocks/>
                        </wps:cNvSpPr>
                        <wps:spPr bwMode="auto">
                          <a:xfrm>
                            <a:off x="3805" y="464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1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1"/>
                        <wps:cNvSpPr>
                          <a:spLocks/>
                        </wps:cNvSpPr>
                        <wps:spPr bwMode="auto">
                          <a:xfrm>
                            <a:off x="4004" y="464"/>
                            <a:ext cx="197" cy="0"/>
                          </a:xfrm>
                          <a:custGeom>
                            <a:avLst/>
                            <a:gdLst>
                              <a:gd name="T0" fmla="+- 0 4004 4004"/>
                              <a:gd name="T1" fmla="*/ T0 w 197"/>
                              <a:gd name="T2" fmla="+- 0 4201 40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4203" y="464"/>
                            <a:ext cx="197" cy="0"/>
                          </a:xfrm>
                          <a:custGeom>
                            <a:avLst/>
                            <a:gdLst>
                              <a:gd name="T0" fmla="+- 0 4203 4203"/>
                              <a:gd name="T1" fmla="*/ T0 w 197"/>
                              <a:gd name="T2" fmla="+- 0 4400 42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9"/>
                        <wps:cNvSpPr>
                          <a:spLocks/>
                        </wps:cNvSpPr>
                        <wps:spPr bwMode="auto">
                          <a:xfrm>
                            <a:off x="4402" y="464"/>
                            <a:ext cx="197" cy="0"/>
                          </a:xfrm>
                          <a:custGeom>
                            <a:avLst/>
                            <a:gdLst>
                              <a:gd name="T0" fmla="+- 0 4402 4402"/>
                              <a:gd name="T1" fmla="*/ T0 w 197"/>
                              <a:gd name="T2" fmla="+- 0 4599 44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8"/>
                        <wps:cNvSpPr>
                          <a:spLocks/>
                        </wps:cNvSpPr>
                        <wps:spPr bwMode="auto">
                          <a:xfrm>
                            <a:off x="4601" y="464"/>
                            <a:ext cx="197" cy="0"/>
                          </a:xfrm>
                          <a:custGeom>
                            <a:avLst/>
                            <a:gdLst>
                              <a:gd name="T0" fmla="+- 0 4601 4601"/>
                              <a:gd name="T1" fmla="*/ T0 w 197"/>
                              <a:gd name="T2" fmla="+- 0 4798 46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7"/>
                        <wps:cNvSpPr>
                          <a:spLocks/>
                        </wps:cNvSpPr>
                        <wps:spPr bwMode="auto">
                          <a:xfrm>
                            <a:off x="4801" y="464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7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36"/>
                        <wps:cNvSpPr>
                          <a:spLocks/>
                        </wps:cNvSpPr>
                        <wps:spPr bwMode="auto">
                          <a:xfrm>
                            <a:off x="5000" y="464"/>
                            <a:ext cx="197" cy="0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197"/>
                              <a:gd name="T2" fmla="+- 0 5197 50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35"/>
                        <wps:cNvSpPr>
                          <a:spLocks/>
                        </wps:cNvSpPr>
                        <wps:spPr bwMode="auto">
                          <a:xfrm>
                            <a:off x="5199" y="464"/>
                            <a:ext cx="197" cy="0"/>
                          </a:xfrm>
                          <a:custGeom>
                            <a:avLst/>
                            <a:gdLst>
                              <a:gd name="T0" fmla="+- 0 5199 5199"/>
                              <a:gd name="T1" fmla="*/ T0 w 197"/>
                              <a:gd name="T2" fmla="+- 0 5396 51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34"/>
                        <wps:cNvSpPr>
                          <a:spLocks/>
                        </wps:cNvSpPr>
                        <wps:spPr bwMode="auto">
                          <a:xfrm>
                            <a:off x="5398" y="464"/>
                            <a:ext cx="197" cy="0"/>
                          </a:xfrm>
                          <a:custGeom>
                            <a:avLst/>
                            <a:gdLst>
                              <a:gd name="T0" fmla="+- 0 5398 5398"/>
                              <a:gd name="T1" fmla="*/ T0 w 197"/>
                              <a:gd name="T2" fmla="+- 0 5595 53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33"/>
                        <wps:cNvSpPr>
                          <a:spLocks/>
                        </wps:cNvSpPr>
                        <wps:spPr bwMode="auto">
                          <a:xfrm>
                            <a:off x="5597" y="464"/>
                            <a:ext cx="197" cy="0"/>
                          </a:xfrm>
                          <a:custGeom>
                            <a:avLst/>
                            <a:gdLst>
                              <a:gd name="T0" fmla="+- 0 5597 5597"/>
                              <a:gd name="T1" fmla="*/ T0 w 197"/>
                              <a:gd name="T2" fmla="+- 0 5794 55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32"/>
                        <wps:cNvSpPr>
                          <a:spLocks/>
                        </wps:cNvSpPr>
                        <wps:spPr bwMode="auto">
                          <a:xfrm>
                            <a:off x="5797" y="464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3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31"/>
                        <wps:cNvSpPr>
                          <a:spLocks/>
                        </wps:cNvSpPr>
                        <wps:spPr bwMode="auto">
                          <a:xfrm>
                            <a:off x="5996" y="464"/>
                            <a:ext cx="197" cy="0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197"/>
                              <a:gd name="T2" fmla="+- 0 6193 59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30"/>
                        <wps:cNvSpPr>
                          <a:spLocks/>
                        </wps:cNvSpPr>
                        <wps:spPr bwMode="auto">
                          <a:xfrm>
                            <a:off x="6195" y="464"/>
                            <a:ext cx="197" cy="0"/>
                          </a:xfrm>
                          <a:custGeom>
                            <a:avLst/>
                            <a:gdLst>
                              <a:gd name="T0" fmla="+- 0 6195 6195"/>
                              <a:gd name="T1" fmla="*/ T0 w 197"/>
                              <a:gd name="T2" fmla="+- 0 6392 61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29"/>
                        <wps:cNvSpPr>
                          <a:spLocks/>
                        </wps:cNvSpPr>
                        <wps:spPr bwMode="auto">
                          <a:xfrm>
                            <a:off x="6394" y="464"/>
                            <a:ext cx="197" cy="0"/>
                          </a:xfrm>
                          <a:custGeom>
                            <a:avLst/>
                            <a:gdLst>
                              <a:gd name="T0" fmla="+- 0 6394 6394"/>
                              <a:gd name="T1" fmla="*/ T0 w 197"/>
                              <a:gd name="T2" fmla="+- 0 6591 63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28"/>
                        <wps:cNvSpPr>
                          <a:spLocks/>
                        </wps:cNvSpPr>
                        <wps:spPr bwMode="auto">
                          <a:xfrm>
                            <a:off x="6593" y="464"/>
                            <a:ext cx="197" cy="0"/>
                          </a:xfrm>
                          <a:custGeom>
                            <a:avLst/>
                            <a:gdLst>
                              <a:gd name="T0" fmla="+- 0 6593 6593"/>
                              <a:gd name="T1" fmla="*/ T0 w 197"/>
                              <a:gd name="T2" fmla="+- 0 6790 65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27"/>
                        <wps:cNvSpPr>
                          <a:spLocks/>
                        </wps:cNvSpPr>
                        <wps:spPr bwMode="auto">
                          <a:xfrm>
                            <a:off x="6793" y="464"/>
                            <a:ext cx="197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197"/>
                              <a:gd name="T2" fmla="+- 0 6989 67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26"/>
                        <wps:cNvSpPr>
                          <a:spLocks/>
                        </wps:cNvSpPr>
                        <wps:spPr bwMode="auto">
                          <a:xfrm>
                            <a:off x="6992" y="464"/>
                            <a:ext cx="197" cy="0"/>
                          </a:xfrm>
                          <a:custGeom>
                            <a:avLst/>
                            <a:gdLst>
                              <a:gd name="T0" fmla="+- 0 6992 6992"/>
                              <a:gd name="T1" fmla="*/ T0 w 197"/>
                              <a:gd name="T2" fmla="+- 0 7189 69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25"/>
                        <wps:cNvSpPr>
                          <a:spLocks/>
                        </wps:cNvSpPr>
                        <wps:spPr bwMode="auto">
                          <a:xfrm>
                            <a:off x="7191" y="464"/>
                            <a:ext cx="197" cy="0"/>
                          </a:xfrm>
                          <a:custGeom>
                            <a:avLst/>
                            <a:gdLst>
                              <a:gd name="T0" fmla="+- 0 7191 7191"/>
                              <a:gd name="T1" fmla="*/ T0 w 197"/>
                              <a:gd name="T2" fmla="+- 0 7388 71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24"/>
                        <wps:cNvSpPr>
                          <a:spLocks/>
                        </wps:cNvSpPr>
                        <wps:spPr bwMode="auto">
                          <a:xfrm>
                            <a:off x="7390" y="464"/>
                            <a:ext cx="197" cy="0"/>
                          </a:xfrm>
                          <a:custGeom>
                            <a:avLst/>
                            <a:gdLst>
                              <a:gd name="T0" fmla="+- 0 7390 7390"/>
                              <a:gd name="T1" fmla="*/ T0 w 197"/>
                              <a:gd name="T2" fmla="+- 0 7587 73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23"/>
                        <wps:cNvSpPr>
                          <a:spLocks/>
                        </wps:cNvSpPr>
                        <wps:spPr bwMode="auto">
                          <a:xfrm>
                            <a:off x="7589" y="464"/>
                            <a:ext cx="197" cy="0"/>
                          </a:xfrm>
                          <a:custGeom>
                            <a:avLst/>
                            <a:gdLst>
                              <a:gd name="T0" fmla="+- 0 7589 7589"/>
                              <a:gd name="T1" fmla="*/ T0 w 197"/>
                              <a:gd name="T2" fmla="+- 0 7786 75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22"/>
                        <wps:cNvSpPr>
                          <a:spLocks/>
                        </wps:cNvSpPr>
                        <wps:spPr bwMode="auto">
                          <a:xfrm>
                            <a:off x="7789" y="464"/>
                            <a:ext cx="197" cy="0"/>
                          </a:xfrm>
                          <a:custGeom>
                            <a:avLst/>
                            <a:gdLst>
                              <a:gd name="T0" fmla="+- 0 7789 7789"/>
                              <a:gd name="T1" fmla="*/ T0 w 197"/>
                              <a:gd name="T2" fmla="+- 0 7985 7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21"/>
                        <wps:cNvSpPr>
                          <a:spLocks/>
                        </wps:cNvSpPr>
                        <wps:spPr bwMode="auto">
                          <a:xfrm>
                            <a:off x="7988" y="464"/>
                            <a:ext cx="197" cy="0"/>
                          </a:xfrm>
                          <a:custGeom>
                            <a:avLst/>
                            <a:gdLst>
                              <a:gd name="T0" fmla="+- 0 7988 7988"/>
                              <a:gd name="T1" fmla="*/ T0 w 197"/>
                              <a:gd name="T2" fmla="+- 0 8185 79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20"/>
                        <wps:cNvSpPr>
                          <a:spLocks/>
                        </wps:cNvSpPr>
                        <wps:spPr bwMode="auto">
                          <a:xfrm>
                            <a:off x="8187" y="464"/>
                            <a:ext cx="2292" cy="0"/>
                          </a:xfrm>
                          <a:custGeom>
                            <a:avLst/>
                            <a:gdLst>
                              <a:gd name="T0" fmla="+- 0 8187 8187"/>
                              <a:gd name="T1" fmla="*/ T0 w 2292"/>
                              <a:gd name="T2" fmla="+- 0 10479 8187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58BD4" id="Group 119" o:spid="_x0000_s1026" style="position:absolute;margin-left:70.4pt;margin-top:22.9pt;width:453.9pt;height:.65pt;z-index:-251646464;mso-position-horizontal-relative:page" coordorigin="1408,458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">
                <v:shape id="Freeform 154" o:spid="_x0000_s1027" style="position:absolute;left:141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53" o:spid="_x0000_s1028" style="position:absolute;left:161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52" o:spid="_x0000_s1029" style="position:absolute;left:181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51" o:spid="_x0000_s1030" style="position:absolute;left:201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50" o:spid="_x0000_s1031" style="position:absolute;left:221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149" o:spid="_x0000_s1032" style="position:absolute;left:241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48" o:spid="_x0000_s1033" style="position:absolute;left:260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47" o:spid="_x0000_s1034" style="position:absolute;left:280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46" o:spid="_x0000_s1035" style="position:absolute;left:300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45" o:spid="_x0000_s1036" style="position:absolute;left:320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44" o:spid="_x0000_s1037" style="position:absolute;left:340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43" o:spid="_x0000_s1038" style="position:absolute;left:360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42" o:spid="_x0000_s1039" style="position:absolute;left:380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141" o:spid="_x0000_s1040" style="position:absolute;left:400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40" o:spid="_x0000_s1041" style="position:absolute;left:420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39" o:spid="_x0000_s1042" style="position:absolute;left:440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38" o:spid="_x0000_s1043" style="position:absolute;left:460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37" o:spid="_x0000_s1044" style="position:absolute;left:480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36" o:spid="_x0000_s1045" style="position:absolute;left:500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35" o:spid="_x0000_s1046" style="position:absolute;left:519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34" o:spid="_x0000_s1047" style="position:absolute;left:539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33" o:spid="_x0000_s1048" style="position:absolute;left:559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32" o:spid="_x0000_s1049" style="position:absolute;left:5797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131" o:spid="_x0000_s1050" style="position:absolute;left:5996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30" o:spid="_x0000_s1051" style="position:absolute;left:6195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29" o:spid="_x0000_s1052" style="position:absolute;left:6394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28" o:spid="_x0000_s1053" style="position:absolute;left:659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127" o:spid="_x0000_s1054" style="position:absolute;left:6793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26" o:spid="_x0000_s1055" style="position:absolute;left:6992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25" o:spid="_x0000_s1056" style="position:absolute;left:7191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24" o:spid="_x0000_s1057" style="position:absolute;left:7390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23" o:spid="_x0000_s1058" style="position:absolute;left:758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22" o:spid="_x0000_s1059" style="position:absolute;left:7789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121" o:spid="_x0000_s1060" style="position:absolute;left:7988;top:464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20" o:spid="_x0000_s1061" style="position:absolute;left:8187;top:464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</w:rPr>
        <w:t>a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</w:rPr>
        <w:t>s</w:t>
      </w:r>
      <w:r w:rsidR="00821B8E">
        <w:rPr>
          <w:rFonts w:ascii="Calibri" w:eastAsia="Calibri" w:hAnsi="Calibri" w:cs="Calibri"/>
          <w:b/>
          <w:spacing w:val="1"/>
        </w:rPr>
        <w:t>por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-7"/>
        </w:rPr>
        <w:t xml:space="preserve"> </w:t>
      </w:r>
      <w:r w:rsidR="00821B8E">
        <w:rPr>
          <w:rFonts w:ascii="Calibri" w:eastAsia="Calibri" w:hAnsi="Calibri" w:cs="Calibri"/>
          <w:b/>
          <w:spacing w:val="-1"/>
        </w:rPr>
        <w:t>i</w:t>
      </w:r>
      <w:r w:rsidR="00821B8E">
        <w:rPr>
          <w:rFonts w:ascii="Calibri" w:eastAsia="Calibri" w:hAnsi="Calibri" w:cs="Calibri"/>
          <w:b/>
        </w:rPr>
        <w:t>n</w:t>
      </w:r>
      <w:r w:rsidR="00821B8E">
        <w:rPr>
          <w:rFonts w:ascii="Calibri" w:eastAsia="Calibri" w:hAnsi="Calibri" w:cs="Calibri"/>
          <w:b/>
          <w:spacing w:val="-1"/>
        </w:rPr>
        <w:t xml:space="preserve"> b</w:t>
      </w:r>
      <w:r w:rsidR="00821B8E">
        <w:rPr>
          <w:rFonts w:ascii="Calibri" w:eastAsia="Calibri" w:hAnsi="Calibri" w:cs="Calibri"/>
          <w:b/>
          <w:spacing w:val="1"/>
        </w:rPr>
        <w:t>u</w:t>
      </w:r>
      <w:r w:rsidR="00821B8E">
        <w:rPr>
          <w:rFonts w:ascii="Calibri" w:eastAsia="Calibri" w:hAnsi="Calibri" w:cs="Calibri"/>
          <w:b/>
          <w:spacing w:val="-1"/>
        </w:rPr>
        <w:t>l</w:t>
      </w:r>
      <w:r w:rsidR="00821B8E">
        <w:rPr>
          <w:rFonts w:ascii="Calibri" w:eastAsia="Calibri" w:hAnsi="Calibri" w:cs="Calibri"/>
          <w:b/>
        </w:rPr>
        <w:t>k</w:t>
      </w:r>
      <w:r w:rsidR="00821B8E">
        <w:rPr>
          <w:rFonts w:ascii="Calibri" w:eastAsia="Calibri" w:hAnsi="Calibri" w:cs="Calibri"/>
          <w:b/>
          <w:spacing w:val="-3"/>
        </w:rPr>
        <w:t xml:space="preserve"> </w:t>
      </w:r>
      <w:r w:rsidR="00821B8E">
        <w:rPr>
          <w:rFonts w:ascii="Calibri" w:eastAsia="Calibri" w:hAnsi="Calibri" w:cs="Calibri"/>
          <w:b/>
        </w:rPr>
        <w:t>a</w:t>
      </w:r>
      <w:r w:rsidR="00821B8E">
        <w:rPr>
          <w:rFonts w:ascii="Calibri" w:eastAsia="Calibri" w:hAnsi="Calibri" w:cs="Calibri"/>
          <w:b/>
          <w:spacing w:val="1"/>
        </w:rPr>
        <w:t>ccord</w:t>
      </w:r>
      <w:r w:rsidR="00821B8E">
        <w:rPr>
          <w:rFonts w:ascii="Calibri" w:eastAsia="Calibri" w:hAnsi="Calibri" w:cs="Calibri"/>
          <w:b/>
          <w:spacing w:val="-1"/>
        </w:rPr>
        <w:t>i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</w:rPr>
        <w:t>g</w:t>
      </w:r>
      <w:r w:rsidR="00821B8E">
        <w:rPr>
          <w:rFonts w:ascii="Calibri" w:eastAsia="Calibri" w:hAnsi="Calibri" w:cs="Calibri"/>
          <w:b/>
          <w:spacing w:val="-8"/>
        </w:rPr>
        <w:t xml:space="preserve"> </w:t>
      </w:r>
      <w:r w:rsidR="00821B8E">
        <w:rPr>
          <w:rFonts w:ascii="Calibri" w:eastAsia="Calibri" w:hAnsi="Calibri" w:cs="Calibri"/>
          <w:b/>
          <w:spacing w:val="-2"/>
        </w:rPr>
        <w:t>t</w:t>
      </w:r>
      <w:r w:rsidR="00821B8E">
        <w:rPr>
          <w:rFonts w:ascii="Calibri" w:eastAsia="Calibri" w:hAnsi="Calibri" w:cs="Calibri"/>
          <w:b/>
        </w:rPr>
        <w:t>o</w:t>
      </w:r>
      <w:r w:rsidR="00821B8E">
        <w:rPr>
          <w:rFonts w:ascii="Calibri" w:eastAsia="Calibri" w:hAnsi="Calibri" w:cs="Calibri"/>
          <w:b/>
          <w:spacing w:val="-1"/>
        </w:rPr>
        <w:t xml:space="preserve"> A</w:t>
      </w:r>
      <w:r w:rsidR="00821B8E">
        <w:rPr>
          <w:rFonts w:ascii="Calibri" w:eastAsia="Calibri" w:hAnsi="Calibri" w:cs="Calibri"/>
          <w:b/>
          <w:spacing w:val="1"/>
        </w:rPr>
        <w:t>nne</w:t>
      </w:r>
      <w:r w:rsidR="00821B8E">
        <w:rPr>
          <w:rFonts w:ascii="Calibri" w:eastAsia="Calibri" w:hAnsi="Calibri" w:cs="Calibri"/>
          <w:b/>
        </w:rPr>
        <w:t>x</w:t>
      </w:r>
      <w:r w:rsidR="00821B8E">
        <w:rPr>
          <w:rFonts w:ascii="Calibri" w:eastAsia="Calibri" w:hAnsi="Calibri" w:cs="Calibri"/>
          <w:b/>
          <w:spacing w:val="-5"/>
        </w:rPr>
        <w:t xml:space="preserve"> </w:t>
      </w:r>
      <w:r w:rsidR="00821B8E">
        <w:rPr>
          <w:rFonts w:ascii="Calibri" w:eastAsia="Calibri" w:hAnsi="Calibri" w:cs="Calibri"/>
          <w:b/>
        </w:rPr>
        <w:t>II</w:t>
      </w:r>
      <w:r w:rsidR="00821B8E">
        <w:rPr>
          <w:rFonts w:ascii="Calibri" w:eastAsia="Calibri" w:hAnsi="Calibri" w:cs="Calibri"/>
          <w:b/>
          <w:spacing w:val="-1"/>
        </w:rPr>
        <w:t xml:space="preserve"> </w:t>
      </w:r>
      <w:r w:rsidR="00821B8E">
        <w:rPr>
          <w:rFonts w:ascii="Calibri" w:eastAsia="Calibri" w:hAnsi="Calibri" w:cs="Calibri"/>
          <w:b/>
          <w:spacing w:val="1"/>
        </w:rPr>
        <w:t>o</w:t>
      </w:r>
      <w:r w:rsidR="00821B8E">
        <w:rPr>
          <w:rFonts w:ascii="Calibri" w:eastAsia="Calibri" w:hAnsi="Calibri" w:cs="Calibri"/>
          <w:b/>
        </w:rPr>
        <w:t>f</w:t>
      </w:r>
      <w:r w:rsidR="00821B8E">
        <w:rPr>
          <w:rFonts w:ascii="Calibri" w:eastAsia="Calibri" w:hAnsi="Calibri" w:cs="Calibri"/>
          <w:b/>
          <w:spacing w:val="-2"/>
        </w:rPr>
        <w:t xml:space="preserve"> </w:t>
      </w:r>
      <w:r w:rsidR="00821B8E">
        <w:rPr>
          <w:rFonts w:ascii="Calibri" w:eastAsia="Calibri" w:hAnsi="Calibri" w:cs="Calibri"/>
          <w:b/>
          <w:spacing w:val="1"/>
        </w:rPr>
        <w:t>M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</w:rPr>
        <w:t>POL</w:t>
      </w:r>
      <w:r w:rsidR="00821B8E">
        <w:rPr>
          <w:rFonts w:ascii="Calibri" w:eastAsia="Calibri" w:hAnsi="Calibri" w:cs="Calibri"/>
          <w:b/>
          <w:spacing w:val="-7"/>
        </w:rPr>
        <w:t xml:space="preserve"> </w:t>
      </w:r>
      <w:r w:rsidR="00821B8E">
        <w:rPr>
          <w:rFonts w:ascii="Calibri" w:eastAsia="Calibri" w:hAnsi="Calibri" w:cs="Calibri"/>
          <w:b/>
          <w:spacing w:val="2"/>
        </w:rPr>
        <w:t>7</w:t>
      </w:r>
      <w:r w:rsidR="00821B8E">
        <w:rPr>
          <w:rFonts w:ascii="Calibri" w:eastAsia="Calibri" w:hAnsi="Calibri" w:cs="Calibri"/>
          <w:b/>
        </w:rPr>
        <w:t>3</w:t>
      </w:r>
      <w:r w:rsidR="00821B8E">
        <w:rPr>
          <w:rFonts w:ascii="Calibri" w:eastAsia="Calibri" w:hAnsi="Calibri" w:cs="Calibri"/>
          <w:b/>
          <w:spacing w:val="1"/>
        </w:rPr>
        <w:t>/</w:t>
      </w:r>
      <w:r w:rsidR="00821B8E">
        <w:rPr>
          <w:rFonts w:ascii="Calibri" w:eastAsia="Calibri" w:hAnsi="Calibri" w:cs="Calibri"/>
          <w:b/>
        </w:rPr>
        <w:t>78</w:t>
      </w:r>
      <w:r w:rsidR="00821B8E">
        <w:rPr>
          <w:rFonts w:ascii="Calibri" w:eastAsia="Calibri" w:hAnsi="Calibri" w:cs="Calibri"/>
          <w:b/>
          <w:spacing w:val="-2"/>
        </w:rPr>
        <w:t xml:space="preserve"> </w:t>
      </w:r>
      <w:r w:rsidR="00821B8E">
        <w:rPr>
          <w:rFonts w:ascii="Calibri" w:eastAsia="Calibri" w:hAnsi="Calibri" w:cs="Calibri"/>
          <w:b/>
        </w:rPr>
        <w:t>a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</w:rPr>
        <w:t>d</w:t>
      </w:r>
      <w:r w:rsidR="00821B8E">
        <w:rPr>
          <w:rFonts w:ascii="Calibri" w:eastAsia="Calibri" w:hAnsi="Calibri" w:cs="Calibri"/>
          <w:b/>
          <w:spacing w:val="-2"/>
        </w:rPr>
        <w:t xml:space="preserve"> </w:t>
      </w:r>
      <w:r w:rsidR="00821B8E">
        <w:rPr>
          <w:rFonts w:ascii="Calibri" w:eastAsia="Calibri" w:hAnsi="Calibri" w:cs="Calibri"/>
          <w:b/>
        </w:rPr>
        <w:t>I</w:t>
      </w:r>
      <w:r w:rsidR="00821B8E">
        <w:rPr>
          <w:rFonts w:ascii="Calibri" w:eastAsia="Calibri" w:hAnsi="Calibri" w:cs="Calibri"/>
          <w:b/>
          <w:spacing w:val="1"/>
        </w:rPr>
        <w:t>B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-2"/>
        </w:rPr>
        <w:t xml:space="preserve"> 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1"/>
        </w:rPr>
        <w:t>ode</w:t>
      </w:r>
      <w:r w:rsidR="00821B8E">
        <w:rPr>
          <w:rFonts w:ascii="Calibri" w:eastAsia="Calibri" w:hAnsi="Calibri" w:cs="Calibri"/>
          <w:b/>
        </w:rPr>
        <w:t>:</w:t>
      </w:r>
      <w:r w:rsidR="00821B8E">
        <w:rPr>
          <w:rFonts w:ascii="Calibri" w:eastAsia="Calibri" w:hAnsi="Calibri" w:cs="Calibri"/>
          <w:b/>
          <w:spacing w:val="39"/>
        </w:rPr>
        <w:t xml:space="preserve"> </w:t>
      </w:r>
      <w:r w:rsidR="00821B8E">
        <w:rPr>
          <w:rFonts w:ascii="Calibri" w:eastAsia="Calibri" w:hAnsi="Calibri" w:cs="Calibri"/>
          <w:b/>
          <w:spacing w:val="1"/>
        </w:rPr>
        <w:t>No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-2"/>
        </w:rPr>
        <w:t xml:space="preserve"> </w:t>
      </w:r>
      <w:r w:rsidR="00821B8E">
        <w:rPr>
          <w:rFonts w:ascii="Calibri" w:eastAsia="Calibri" w:hAnsi="Calibri" w:cs="Calibri"/>
          <w:b/>
        </w:rPr>
        <w:t>a</w:t>
      </w:r>
      <w:r w:rsidR="00821B8E">
        <w:rPr>
          <w:rFonts w:ascii="Calibri" w:eastAsia="Calibri" w:hAnsi="Calibri" w:cs="Calibri"/>
          <w:b/>
          <w:spacing w:val="1"/>
        </w:rPr>
        <w:t>pp</w:t>
      </w:r>
      <w:r w:rsidR="00821B8E">
        <w:rPr>
          <w:rFonts w:ascii="Calibri" w:eastAsia="Calibri" w:hAnsi="Calibri" w:cs="Calibri"/>
          <w:b/>
          <w:spacing w:val="-1"/>
        </w:rPr>
        <w:t>li</w:t>
      </w:r>
      <w:r w:rsidR="00821B8E">
        <w:rPr>
          <w:rFonts w:ascii="Calibri" w:eastAsia="Calibri" w:hAnsi="Calibri" w:cs="Calibri"/>
          <w:b/>
          <w:spacing w:val="1"/>
        </w:rPr>
        <w:t>c</w:t>
      </w:r>
      <w:r w:rsidR="00821B8E">
        <w:rPr>
          <w:rFonts w:ascii="Calibri" w:eastAsia="Calibri" w:hAnsi="Calibri" w:cs="Calibri"/>
          <w:b/>
        </w:rPr>
        <w:t>a</w:t>
      </w:r>
      <w:r w:rsidR="00821B8E">
        <w:rPr>
          <w:rFonts w:ascii="Calibri" w:eastAsia="Calibri" w:hAnsi="Calibri" w:cs="Calibri"/>
          <w:b/>
          <w:spacing w:val="1"/>
        </w:rPr>
        <w:t>b</w:t>
      </w:r>
      <w:r w:rsidR="00821B8E">
        <w:rPr>
          <w:rFonts w:ascii="Calibri" w:eastAsia="Calibri" w:hAnsi="Calibri" w:cs="Calibri"/>
          <w:b/>
          <w:spacing w:val="-1"/>
        </w:rPr>
        <w:t>l</w:t>
      </w:r>
      <w:r w:rsidR="00821B8E">
        <w:rPr>
          <w:rFonts w:ascii="Calibri" w:eastAsia="Calibri" w:hAnsi="Calibri" w:cs="Calibri"/>
          <w:b/>
          <w:spacing w:val="1"/>
        </w:rPr>
        <w:t>e</w:t>
      </w:r>
      <w:r w:rsidR="00821B8E">
        <w:rPr>
          <w:rFonts w:ascii="Calibri" w:eastAsia="Calibri" w:hAnsi="Calibri" w:cs="Calibri"/>
          <w:b/>
        </w:rPr>
        <w:t>.</w:t>
      </w:r>
    </w:p>
    <w:p w14:paraId="5DBC7A2C" w14:textId="77777777" w:rsidR="00095045" w:rsidRDefault="00095045">
      <w:pPr>
        <w:spacing w:before="10" w:line="220" w:lineRule="exact"/>
        <w:rPr>
          <w:sz w:val="22"/>
          <w:szCs w:val="22"/>
        </w:rPr>
      </w:pPr>
    </w:p>
    <w:p w14:paraId="22A7DADE" w14:textId="665935AC" w:rsidR="00095045" w:rsidRDefault="007A268A">
      <w:pPr>
        <w:spacing w:before="19" w:line="240" w:lineRule="exact"/>
        <w:ind w:left="114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2E2F7BEF" wp14:editId="02468497">
                <wp:simplePos x="0" y="0"/>
                <wp:positionH relativeFrom="page">
                  <wp:posOffset>894080</wp:posOffset>
                </wp:positionH>
                <wp:positionV relativeFrom="paragraph">
                  <wp:posOffset>300990</wp:posOffset>
                </wp:positionV>
                <wp:extent cx="5764530" cy="8255"/>
                <wp:effectExtent l="8255" t="5080" r="8890" b="5715"/>
                <wp:wrapNone/>
                <wp:docPr id="8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8" y="474"/>
                          <a:chExt cx="9078" cy="13"/>
                        </a:xfrm>
                      </wpg:grpSpPr>
                      <wps:wsp>
                        <wps:cNvPr id="88" name="Freeform 118"/>
                        <wps:cNvSpPr>
                          <a:spLocks/>
                        </wps:cNvSpPr>
                        <wps:spPr bwMode="auto">
                          <a:xfrm>
                            <a:off x="1414" y="481"/>
                            <a:ext cx="197" cy="0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7"/>
                              <a:gd name="T2" fmla="+- 0 1611 14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17"/>
                        <wps:cNvSpPr>
                          <a:spLocks/>
                        </wps:cNvSpPr>
                        <wps:spPr bwMode="auto">
                          <a:xfrm>
                            <a:off x="1613" y="481"/>
                            <a:ext cx="197" cy="0"/>
                          </a:xfrm>
                          <a:custGeom>
                            <a:avLst/>
                            <a:gdLst>
                              <a:gd name="T0" fmla="+- 0 1613 1613"/>
                              <a:gd name="T1" fmla="*/ T0 w 197"/>
                              <a:gd name="T2" fmla="+- 0 1810 16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16"/>
                        <wps:cNvSpPr>
                          <a:spLocks/>
                        </wps:cNvSpPr>
                        <wps:spPr bwMode="auto">
                          <a:xfrm>
                            <a:off x="1813" y="481"/>
                            <a:ext cx="197" cy="0"/>
                          </a:xfrm>
                          <a:custGeom>
                            <a:avLst/>
                            <a:gdLst>
                              <a:gd name="T0" fmla="+- 0 1813 1813"/>
                              <a:gd name="T1" fmla="*/ T0 w 197"/>
                              <a:gd name="T2" fmla="+- 0 2009 18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15"/>
                        <wps:cNvSpPr>
                          <a:spLocks/>
                        </wps:cNvSpPr>
                        <wps:spPr bwMode="auto">
                          <a:xfrm>
                            <a:off x="2012" y="481"/>
                            <a:ext cx="197" cy="0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197"/>
                              <a:gd name="T2" fmla="+- 0 2209 20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14"/>
                        <wps:cNvSpPr>
                          <a:spLocks/>
                        </wps:cNvSpPr>
                        <wps:spPr bwMode="auto">
                          <a:xfrm>
                            <a:off x="2211" y="481"/>
                            <a:ext cx="197" cy="0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97"/>
                              <a:gd name="T2" fmla="+- 0 2408 22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13"/>
                        <wps:cNvSpPr>
                          <a:spLocks/>
                        </wps:cNvSpPr>
                        <wps:spPr bwMode="auto">
                          <a:xfrm>
                            <a:off x="2410" y="481"/>
                            <a:ext cx="197" cy="0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97"/>
                              <a:gd name="T2" fmla="+- 0 2607 24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12"/>
                        <wps:cNvSpPr>
                          <a:spLocks/>
                        </wps:cNvSpPr>
                        <wps:spPr bwMode="auto">
                          <a:xfrm>
                            <a:off x="2609" y="481"/>
                            <a:ext cx="197" cy="0"/>
                          </a:xfrm>
                          <a:custGeom>
                            <a:avLst/>
                            <a:gdLst>
                              <a:gd name="T0" fmla="+- 0 2609 2609"/>
                              <a:gd name="T1" fmla="*/ T0 w 197"/>
                              <a:gd name="T2" fmla="+- 0 2806 26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11"/>
                        <wps:cNvSpPr>
                          <a:spLocks/>
                        </wps:cNvSpPr>
                        <wps:spPr bwMode="auto">
                          <a:xfrm>
                            <a:off x="2809" y="481"/>
                            <a:ext cx="197" cy="0"/>
                          </a:xfrm>
                          <a:custGeom>
                            <a:avLst/>
                            <a:gdLst>
                              <a:gd name="T0" fmla="+- 0 2809 2809"/>
                              <a:gd name="T1" fmla="*/ T0 w 197"/>
                              <a:gd name="T2" fmla="+- 0 3005 2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0"/>
                        <wps:cNvSpPr>
                          <a:spLocks/>
                        </wps:cNvSpPr>
                        <wps:spPr bwMode="auto">
                          <a:xfrm>
                            <a:off x="3008" y="481"/>
                            <a:ext cx="197" cy="0"/>
                          </a:xfrm>
                          <a:custGeom>
                            <a:avLst/>
                            <a:gdLst>
                              <a:gd name="T0" fmla="+- 0 3008 3008"/>
                              <a:gd name="T1" fmla="*/ T0 w 197"/>
                              <a:gd name="T2" fmla="+- 0 3205 30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9"/>
                        <wps:cNvSpPr>
                          <a:spLocks/>
                        </wps:cNvSpPr>
                        <wps:spPr bwMode="auto">
                          <a:xfrm>
                            <a:off x="3207" y="481"/>
                            <a:ext cx="197" cy="0"/>
                          </a:xfrm>
                          <a:custGeom>
                            <a:avLst/>
                            <a:gdLst>
                              <a:gd name="T0" fmla="+- 0 3207 3207"/>
                              <a:gd name="T1" fmla="*/ T0 w 197"/>
                              <a:gd name="T2" fmla="+- 0 3404 32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8"/>
                        <wps:cNvSpPr>
                          <a:spLocks/>
                        </wps:cNvSpPr>
                        <wps:spPr bwMode="auto">
                          <a:xfrm>
                            <a:off x="3406" y="481"/>
                            <a:ext cx="197" cy="0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197"/>
                              <a:gd name="T2" fmla="+- 0 3603 34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7"/>
                        <wps:cNvSpPr>
                          <a:spLocks/>
                        </wps:cNvSpPr>
                        <wps:spPr bwMode="auto">
                          <a:xfrm>
                            <a:off x="3605" y="481"/>
                            <a:ext cx="197" cy="0"/>
                          </a:xfrm>
                          <a:custGeom>
                            <a:avLst/>
                            <a:gdLst>
                              <a:gd name="T0" fmla="+- 0 3605 3605"/>
                              <a:gd name="T1" fmla="*/ T0 w 197"/>
                              <a:gd name="T2" fmla="+- 0 3802 36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6"/>
                        <wps:cNvSpPr>
                          <a:spLocks/>
                        </wps:cNvSpPr>
                        <wps:spPr bwMode="auto">
                          <a:xfrm>
                            <a:off x="3805" y="481"/>
                            <a:ext cx="197" cy="0"/>
                          </a:xfrm>
                          <a:custGeom>
                            <a:avLst/>
                            <a:gdLst>
                              <a:gd name="T0" fmla="+- 0 3805 3805"/>
                              <a:gd name="T1" fmla="*/ T0 w 197"/>
                              <a:gd name="T2" fmla="+- 0 4001 3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5"/>
                        <wps:cNvSpPr>
                          <a:spLocks/>
                        </wps:cNvSpPr>
                        <wps:spPr bwMode="auto">
                          <a:xfrm>
                            <a:off x="4004" y="481"/>
                            <a:ext cx="197" cy="0"/>
                          </a:xfrm>
                          <a:custGeom>
                            <a:avLst/>
                            <a:gdLst>
                              <a:gd name="T0" fmla="+- 0 4004 4004"/>
                              <a:gd name="T1" fmla="*/ T0 w 197"/>
                              <a:gd name="T2" fmla="+- 0 4201 40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/>
                        </wps:cNvSpPr>
                        <wps:spPr bwMode="auto">
                          <a:xfrm>
                            <a:off x="4203" y="481"/>
                            <a:ext cx="197" cy="0"/>
                          </a:xfrm>
                          <a:custGeom>
                            <a:avLst/>
                            <a:gdLst>
                              <a:gd name="T0" fmla="+- 0 4203 4203"/>
                              <a:gd name="T1" fmla="*/ T0 w 197"/>
                              <a:gd name="T2" fmla="+- 0 4400 42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4402" y="481"/>
                            <a:ext cx="197" cy="0"/>
                          </a:xfrm>
                          <a:custGeom>
                            <a:avLst/>
                            <a:gdLst>
                              <a:gd name="T0" fmla="+- 0 4402 4402"/>
                              <a:gd name="T1" fmla="*/ T0 w 197"/>
                              <a:gd name="T2" fmla="+- 0 4599 44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2"/>
                        <wps:cNvSpPr>
                          <a:spLocks/>
                        </wps:cNvSpPr>
                        <wps:spPr bwMode="auto">
                          <a:xfrm>
                            <a:off x="4601" y="481"/>
                            <a:ext cx="197" cy="0"/>
                          </a:xfrm>
                          <a:custGeom>
                            <a:avLst/>
                            <a:gdLst>
                              <a:gd name="T0" fmla="+- 0 4601 4601"/>
                              <a:gd name="T1" fmla="*/ T0 w 197"/>
                              <a:gd name="T2" fmla="+- 0 4798 46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1"/>
                        <wps:cNvSpPr>
                          <a:spLocks/>
                        </wps:cNvSpPr>
                        <wps:spPr bwMode="auto">
                          <a:xfrm>
                            <a:off x="4801" y="481"/>
                            <a:ext cx="197" cy="0"/>
                          </a:xfrm>
                          <a:custGeom>
                            <a:avLst/>
                            <a:gdLst>
                              <a:gd name="T0" fmla="+- 0 4801 4801"/>
                              <a:gd name="T1" fmla="*/ T0 w 197"/>
                              <a:gd name="T2" fmla="+- 0 4997 4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0"/>
                        <wps:cNvSpPr>
                          <a:spLocks/>
                        </wps:cNvSpPr>
                        <wps:spPr bwMode="auto">
                          <a:xfrm>
                            <a:off x="5000" y="481"/>
                            <a:ext cx="197" cy="0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197"/>
                              <a:gd name="T2" fmla="+- 0 5197 50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9"/>
                        <wps:cNvSpPr>
                          <a:spLocks/>
                        </wps:cNvSpPr>
                        <wps:spPr bwMode="auto">
                          <a:xfrm>
                            <a:off x="5199" y="481"/>
                            <a:ext cx="197" cy="0"/>
                          </a:xfrm>
                          <a:custGeom>
                            <a:avLst/>
                            <a:gdLst>
                              <a:gd name="T0" fmla="+- 0 5199 5199"/>
                              <a:gd name="T1" fmla="*/ T0 w 197"/>
                              <a:gd name="T2" fmla="+- 0 5396 51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8"/>
                        <wps:cNvSpPr>
                          <a:spLocks/>
                        </wps:cNvSpPr>
                        <wps:spPr bwMode="auto">
                          <a:xfrm>
                            <a:off x="5398" y="481"/>
                            <a:ext cx="197" cy="0"/>
                          </a:xfrm>
                          <a:custGeom>
                            <a:avLst/>
                            <a:gdLst>
                              <a:gd name="T0" fmla="+- 0 5398 5398"/>
                              <a:gd name="T1" fmla="*/ T0 w 197"/>
                              <a:gd name="T2" fmla="+- 0 5595 53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7"/>
                        <wps:cNvSpPr>
                          <a:spLocks/>
                        </wps:cNvSpPr>
                        <wps:spPr bwMode="auto">
                          <a:xfrm>
                            <a:off x="5597" y="481"/>
                            <a:ext cx="197" cy="0"/>
                          </a:xfrm>
                          <a:custGeom>
                            <a:avLst/>
                            <a:gdLst>
                              <a:gd name="T0" fmla="+- 0 5597 5597"/>
                              <a:gd name="T1" fmla="*/ T0 w 197"/>
                              <a:gd name="T2" fmla="+- 0 5794 55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6"/>
                        <wps:cNvSpPr>
                          <a:spLocks/>
                        </wps:cNvSpPr>
                        <wps:spPr bwMode="auto">
                          <a:xfrm>
                            <a:off x="5797" y="481"/>
                            <a:ext cx="197" cy="0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197"/>
                              <a:gd name="T2" fmla="+- 0 5993 5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95"/>
                        <wps:cNvSpPr>
                          <a:spLocks/>
                        </wps:cNvSpPr>
                        <wps:spPr bwMode="auto">
                          <a:xfrm>
                            <a:off x="5996" y="481"/>
                            <a:ext cx="197" cy="0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197"/>
                              <a:gd name="T2" fmla="+- 0 6193 59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4"/>
                        <wps:cNvSpPr>
                          <a:spLocks/>
                        </wps:cNvSpPr>
                        <wps:spPr bwMode="auto">
                          <a:xfrm>
                            <a:off x="6195" y="481"/>
                            <a:ext cx="197" cy="0"/>
                          </a:xfrm>
                          <a:custGeom>
                            <a:avLst/>
                            <a:gdLst>
                              <a:gd name="T0" fmla="+- 0 6195 6195"/>
                              <a:gd name="T1" fmla="*/ T0 w 197"/>
                              <a:gd name="T2" fmla="+- 0 6392 61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3"/>
                        <wps:cNvSpPr>
                          <a:spLocks/>
                        </wps:cNvSpPr>
                        <wps:spPr bwMode="auto">
                          <a:xfrm>
                            <a:off x="6394" y="481"/>
                            <a:ext cx="197" cy="0"/>
                          </a:xfrm>
                          <a:custGeom>
                            <a:avLst/>
                            <a:gdLst>
                              <a:gd name="T0" fmla="+- 0 6394 6394"/>
                              <a:gd name="T1" fmla="*/ T0 w 197"/>
                              <a:gd name="T2" fmla="+- 0 6591 63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2"/>
                        <wps:cNvSpPr>
                          <a:spLocks/>
                        </wps:cNvSpPr>
                        <wps:spPr bwMode="auto">
                          <a:xfrm>
                            <a:off x="6593" y="481"/>
                            <a:ext cx="197" cy="0"/>
                          </a:xfrm>
                          <a:custGeom>
                            <a:avLst/>
                            <a:gdLst>
                              <a:gd name="T0" fmla="+- 0 6593 6593"/>
                              <a:gd name="T1" fmla="*/ T0 w 197"/>
                              <a:gd name="T2" fmla="+- 0 6790 65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91"/>
                        <wps:cNvSpPr>
                          <a:spLocks/>
                        </wps:cNvSpPr>
                        <wps:spPr bwMode="auto">
                          <a:xfrm>
                            <a:off x="6793" y="481"/>
                            <a:ext cx="197" cy="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197"/>
                              <a:gd name="T2" fmla="+- 0 6989 67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90"/>
                        <wps:cNvSpPr>
                          <a:spLocks/>
                        </wps:cNvSpPr>
                        <wps:spPr bwMode="auto">
                          <a:xfrm>
                            <a:off x="6992" y="481"/>
                            <a:ext cx="197" cy="0"/>
                          </a:xfrm>
                          <a:custGeom>
                            <a:avLst/>
                            <a:gdLst>
                              <a:gd name="T0" fmla="+- 0 6992 6992"/>
                              <a:gd name="T1" fmla="*/ T0 w 197"/>
                              <a:gd name="T2" fmla="+- 0 7189 69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89"/>
                        <wps:cNvSpPr>
                          <a:spLocks/>
                        </wps:cNvSpPr>
                        <wps:spPr bwMode="auto">
                          <a:xfrm>
                            <a:off x="7191" y="481"/>
                            <a:ext cx="197" cy="0"/>
                          </a:xfrm>
                          <a:custGeom>
                            <a:avLst/>
                            <a:gdLst>
                              <a:gd name="T0" fmla="+- 0 7191 7191"/>
                              <a:gd name="T1" fmla="*/ T0 w 197"/>
                              <a:gd name="T2" fmla="+- 0 7388 71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88"/>
                        <wps:cNvSpPr>
                          <a:spLocks/>
                        </wps:cNvSpPr>
                        <wps:spPr bwMode="auto">
                          <a:xfrm>
                            <a:off x="7390" y="481"/>
                            <a:ext cx="197" cy="0"/>
                          </a:xfrm>
                          <a:custGeom>
                            <a:avLst/>
                            <a:gdLst>
                              <a:gd name="T0" fmla="+- 0 7390 7390"/>
                              <a:gd name="T1" fmla="*/ T0 w 197"/>
                              <a:gd name="T2" fmla="+- 0 7587 73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7"/>
                        <wps:cNvSpPr>
                          <a:spLocks/>
                        </wps:cNvSpPr>
                        <wps:spPr bwMode="auto">
                          <a:xfrm>
                            <a:off x="7589" y="481"/>
                            <a:ext cx="197" cy="0"/>
                          </a:xfrm>
                          <a:custGeom>
                            <a:avLst/>
                            <a:gdLst>
                              <a:gd name="T0" fmla="+- 0 7589 7589"/>
                              <a:gd name="T1" fmla="*/ T0 w 197"/>
                              <a:gd name="T2" fmla="+- 0 7786 75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6"/>
                        <wps:cNvSpPr>
                          <a:spLocks/>
                        </wps:cNvSpPr>
                        <wps:spPr bwMode="auto">
                          <a:xfrm>
                            <a:off x="7789" y="481"/>
                            <a:ext cx="197" cy="0"/>
                          </a:xfrm>
                          <a:custGeom>
                            <a:avLst/>
                            <a:gdLst>
                              <a:gd name="T0" fmla="+- 0 7789 7789"/>
                              <a:gd name="T1" fmla="*/ T0 w 197"/>
                              <a:gd name="T2" fmla="+- 0 7985 7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85"/>
                        <wps:cNvSpPr>
                          <a:spLocks/>
                        </wps:cNvSpPr>
                        <wps:spPr bwMode="auto">
                          <a:xfrm>
                            <a:off x="7988" y="481"/>
                            <a:ext cx="197" cy="0"/>
                          </a:xfrm>
                          <a:custGeom>
                            <a:avLst/>
                            <a:gdLst>
                              <a:gd name="T0" fmla="+- 0 7988 7988"/>
                              <a:gd name="T1" fmla="*/ T0 w 197"/>
                              <a:gd name="T2" fmla="+- 0 8185 79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84"/>
                        <wps:cNvSpPr>
                          <a:spLocks/>
                        </wps:cNvSpPr>
                        <wps:spPr bwMode="auto">
                          <a:xfrm>
                            <a:off x="8187" y="481"/>
                            <a:ext cx="2292" cy="0"/>
                          </a:xfrm>
                          <a:custGeom>
                            <a:avLst/>
                            <a:gdLst>
                              <a:gd name="T0" fmla="+- 0 8187 8187"/>
                              <a:gd name="T1" fmla="*/ T0 w 2292"/>
                              <a:gd name="T2" fmla="+- 0 10479 8187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7509C" id="Group 83" o:spid="_x0000_s1026" style="position:absolute;margin-left:70.4pt;margin-top:23.7pt;width:453.9pt;height:.65pt;z-index:-251645440;mso-position-horizontal-relative:page" coordorigin="1408,474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">
                <v:shape id="Freeform 118" o:spid="_x0000_s1027" style="position:absolute;left:141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" path="m,l197,e" filled="f" strokeweight=".22817mm">
                  <v:path arrowok="t" o:connecttype="custom" o:connectlocs="0,0;197,0" o:connectangles="0,0"/>
                </v:shape>
                <v:shape id="Freeform 117" o:spid="_x0000_s1028" style="position:absolute;left:161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6" o:spid="_x0000_s1029" style="position:absolute;left:181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115" o:spid="_x0000_s1030" style="position:absolute;left:201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4" o:spid="_x0000_s1031" style="position:absolute;left:221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3" o:spid="_x0000_s1032" style="position:absolute;left:241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2" o:spid="_x0000_s1033" style="position:absolute;left:260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11" o:spid="_x0000_s1034" style="position:absolute;left:280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10" o:spid="_x0000_s1035" style="position:absolute;left:300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9" o:spid="_x0000_s1036" style="position:absolute;left:320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08" o:spid="_x0000_s1037" style="position:absolute;left:340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107" o:spid="_x0000_s1038" style="position:absolute;left:360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6" o:spid="_x0000_s1039" style="position:absolute;left:380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105" o:spid="_x0000_s1040" style="position:absolute;left:400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04" o:spid="_x0000_s1041" style="position:absolute;left:420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03" o:spid="_x0000_s1042" style="position:absolute;left:440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02" o:spid="_x0000_s1043" style="position:absolute;left:460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101" o:spid="_x0000_s1044" style="position:absolute;left:480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100" o:spid="_x0000_s1045" style="position:absolute;left:500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9" o:spid="_x0000_s1046" style="position:absolute;left:519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8" o:spid="_x0000_s1047" style="position:absolute;left:539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97" o:spid="_x0000_s1048" style="position:absolute;left:559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96" o:spid="_x0000_s1049" style="position:absolute;left:5797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95" o:spid="_x0000_s1050" style="position:absolute;left:5996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94" o:spid="_x0000_s1051" style="position:absolute;left:6195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93" o:spid="_x0000_s1052" style="position:absolute;left:6394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92" o:spid="_x0000_s1053" style="position:absolute;left:659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91" o:spid="_x0000_s1054" style="position:absolute;left:6793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90" o:spid="_x0000_s1055" style="position:absolute;left:6992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89" o:spid="_x0000_s1056" style="position:absolute;left:7191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88" o:spid="_x0000_s1057" style="position:absolute;left:7390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87" o:spid="_x0000_s1058" style="position:absolute;left:758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86" o:spid="_x0000_s1059" style="position:absolute;left:7789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85" o:spid="_x0000_s1060" style="position:absolute;left:7988;top:48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84" o:spid="_x0000_s1061" style="position:absolute;left:8187;top:481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15</w:t>
      </w:r>
      <w:r w:rsidR="00821B8E">
        <w:rPr>
          <w:rFonts w:ascii="Calibri" w:eastAsia="Calibri" w:hAnsi="Calibri" w:cs="Calibri"/>
          <w:b/>
          <w:spacing w:val="-2"/>
        </w:rPr>
        <w:t xml:space="preserve"> </w:t>
      </w:r>
      <w:r w:rsidR="00821B8E">
        <w:rPr>
          <w:rFonts w:ascii="Calibri" w:eastAsia="Calibri" w:hAnsi="Calibri" w:cs="Calibri"/>
          <w:b/>
          <w:spacing w:val="3"/>
        </w:rPr>
        <w:t>R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</w:rPr>
        <w:t>GU</w:t>
      </w:r>
      <w:r w:rsidR="00821B8E">
        <w:rPr>
          <w:rFonts w:ascii="Calibri" w:eastAsia="Calibri" w:hAnsi="Calibri" w:cs="Calibri"/>
          <w:b/>
          <w:spacing w:val="2"/>
        </w:rPr>
        <w:t>L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O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</w:rPr>
        <w:t>Y</w:t>
      </w:r>
      <w:r w:rsidR="00821B8E">
        <w:rPr>
          <w:rFonts w:ascii="Calibri" w:eastAsia="Calibri" w:hAnsi="Calibri" w:cs="Calibri"/>
          <w:b/>
          <w:spacing w:val="-11"/>
        </w:rPr>
        <w:t xml:space="preserve"> </w:t>
      </w:r>
      <w:r w:rsidR="00821B8E">
        <w:rPr>
          <w:rFonts w:ascii="Calibri" w:eastAsia="Calibri" w:hAnsi="Calibri" w:cs="Calibri"/>
          <w:b/>
        </w:rPr>
        <w:t>I</w:t>
      </w:r>
      <w:r w:rsidR="00821B8E">
        <w:rPr>
          <w:rFonts w:ascii="Calibri" w:eastAsia="Calibri" w:hAnsi="Calibri" w:cs="Calibri"/>
          <w:b/>
          <w:spacing w:val="3"/>
        </w:rPr>
        <w:t>N</w:t>
      </w:r>
      <w:r w:rsidR="00821B8E">
        <w:rPr>
          <w:rFonts w:ascii="Calibri" w:eastAsia="Calibri" w:hAnsi="Calibri" w:cs="Calibri"/>
          <w:b/>
        </w:rPr>
        <w:t>FO</w:t>
      </w:r>
      <w:r w:rsidR="00821B8E">
        <w:rPr>
          <w:rFonts w:ascii="Calibri" w:eastAsia="Calibri" w:hAnsi="Calibri" w:cs="Calibri"/>
          <w:b/>
          <w:spacing w:val="1"/>
        </w:rPr>
        <w:t>RM</w:t>
      </w:r>
      <w:r w:rsidR="00821B8E">
        <w:rPr>
          <w:rFonts w:ascii="Calibri" w:eastAsia="Calibri" w:hAnsi="Calibri" w:cs="Calibri"/>
          <w:b/>
          <w:spacing w:val="-1"/>
        </w:rPr>
        <w:t>A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2"/>
        </w:rPr>
        <w:t>I</w:t>
      </w:r>
      <w:r w:rsidR="00821B8E">
        <w:rPr>
          <w:rFonts w:ascii="Calibri" w:eastAsia="Calibri" w:hAnsi="Calibri" w:cs="Calibri"/>
          <w:b/>
        </w:rPr>
        <w:t>ON</w:t>
      </w:r>
    </w:p>
    <w:p w14:paraId="1C842F99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1622B5DC" w14:textId="77777777" w:rsidR="00095045" w:rsidRDefault="00821B8E">
      <w:pPr>
        <w:spacing w:before="19"/>
        <w:ind w:left="114" w:right="107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15.1.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ons</w:t>
      </w:r>
      <w:r>
        <w:rPr>
          <w:rFonts w:ascii="Calibri" w:eastAsia="Calibri" w:hAnsi="Calibri" w:cs="Calibri"/>
        </w:rPr>
        <w:t>/l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ixt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</w:p>
    <w:p w14:paraId="4CA77204" w14:textId="77777777" w:rsidR="00095045" w:rsidRDefault="00821B8E">
      <w:pPr>
        <w:ind w:left="114" w:right="13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1907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2006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ROP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PAR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IAM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18</w:t>
      </w:r>
    </w:p>
    <w:p w14:paraId="4ECDED07" w14:textId="77777777" w:rsidR="00095045" w:rsidRDefault="00821B8E">
      <w:pPr>
        <w:spacing w:line="240" w:lineRule="exact"/>
        <w:ind w:left="114" w:right="9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2006</w:t>
      </w:r>
      <w:r>
        <w:rPr>
          <w:rFonts w:ascii="Calibri" w:eastAsia="Calibri" w:hAnsi="Calibri" w:cs="Calibri"/>
          <w:spacing w:val="1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spacing w:val="2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tr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ua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ho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proofErr w:type="spellEnd"/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1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es</w:t>
      </w:r>
      <w:r>
        <w:rPr>
          <w:rFonts w:ascii="Calibri" w:eastAsia="Calibri" w:hAnsi="Calibri" w:cs="Calibri"/>
          <w:position w:val="1"/>
        </w:rPr>
        <w:t>tricti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1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C</w:t>
      </w:r>
      <w:r>
        <w:rPr>
          <w:rFonts w:ascii="Calibri" w:eastAsia="Calibri" w:hAnsi="Calibri" w:cs="Calibri"/>
          <w:spacing w:val="3"/>
          <w:position w:val="1"/>
        </w:rPr>
        <w:t>H</w:t>
      </w:r>
      <w:r>
        <w:rPr>
          <w:rFonts w:ascii="Calibri" w:eastAsia="Calibri" w:hAnsi="Calibri" w:cs="Calibri"/>
          <w:position w:val="1"/>
        </w:rPr>
        <w:t>),</w:t>
      </w:r>
    </w:p>
    <w:p w14:paraId="4D0AFCC2" w14:textId="77777777" w:rsidR="00095045" w:rsidRDefault="00821B8E">
      <w:pPr>
        <w:ind w:left="114" w:right="86"/>
        <w:jc w:val="both"/>
        <w:rPr>
          <w:rFonts w:ascii="Calibri" w:eastAsia="Calibri" w:hAnsi="Calibri" w:cs="Calibri"/>
        </w:rPr>
        <w:sectPr w:rsidR="00095045">
          <w:pgSz w:w="11920" w:h="16840"/>
          <w:pgMar w:top="1340" w:right="1300" w:bottom="280" w:left="1300" w:header="718" w:footer="0" w:gutter="0"/>
          <w:cols w:space="720"/>
        </w:sectPr>
      </w:pP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Eu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1999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45/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(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793/93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1488/94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2"/>
        </w:rPr>
        <w:t>re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7</w:t>
      </w:r>
      <w:r>
        <w:rPr>
          <w:rFonts w:ascii="Calibri" w:eastAsia="Calibri" w:hAnsi="Calibri" w:cs="Calibri"/>
        </w:rPr>
        <w:t>6/76</w:t>
      </w:r>
      <w:r>
        <w:rPr>
          <w:rFonts w:ascii="Calibri" w:eastAsia="Calibri" w:hAnsi="Calibri" w:cs="Calibri"/>
          <w:spacing w:val="2"/>
        </w:rPr>
        <w:t>9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Dir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91/1</w:t>
      </w:r>
      <w:r>
        <w:rPr>
          <w:rFonts w:ascii="Calibri" w:eastAsia="Calibri" w:hAnsi="Calibri" w:cs="Calibri"/>
          <w:spacing w:val="2"/>
        </w:rPr>
        <w:t>5</w:t>
      </w:r>
      <w:r>
        <w:rPr>
          <w:rFonts w:ascii="Calibri" w:eastAsia="Calibri" w:hAnsi="Calibri" w:cs="Calibri"/>
        </w:rPr>
        <w:t>5/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93/67/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93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105/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2000/21/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</w:p>
    <w:p w14:paraId="398F88CD" w14:textId="77777777" w:rsidR="00095045" w:rsidRDefault="00095045">
      <w:pPr>
        <w:spacing w:before="5" w:line="280" w:lineRule="exact"/>
        <w:rPr>
          <w:sz w:val="28"/>
          <w:szCs w:val="28"/>
        </w:rPr>
      </w:pPr>
    </w:p>
    <w:p w14:paraId="527FF0A5" w14:textId="77777777" w:rsidR="00095045" w:rsidRDefault="00821B8E">
      <w:pPr>
        <w:spacing w:line="460" w:lineRule="exact"/>
        <w:ind w:left="2665" w:right="266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position w:val="1"/>
          <w:sz w:val="40"/>
          <w:szCs w:val="40"/>
        </w:rPr>
        <w:t>MA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I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spacing w:val="2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spacing w:val="-3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A S</w:t>
      </w:r>
      <w:r>
        <w:rPr>
          <w:rFonts w:ascii="Calibri" w:eastAsia="Calibri" w:hAnsi="Calibri" w:cs="Calibri"/>
          <w:b/>
          <w:spacing w:val="-1"/>
          <w:position w:val="1"/>
          <w:sz w:val="40"/>
          <w:szCs w:val="40"/>
        </w:rPr>
        <w:t>HEET</w:t>
      </w:r>
    </w:p>
    <w:p w14:paraId="113FD16C" w14:textId="77777777" w:rsidR="00095045" w:rsidRDefault="00095045">
      <w:pPr>
        <w:spacing w:line="200" w:lineRule="exact"/>
      </w:pPr>
    </w:p>
    <w:p w14:paraId="5851C9CA" w14:textId="77777777" w:rsidR="00095045" w:rsidRDefault="00095045">
      <w:pPr>
        <w:spacing w:before="4" w:line="280" w:lineRule="exact"/>
        <w:rPr>
          <w:sz w:val="28"/>
          <w:szCs w:val="28"/>
        </w:rPr>
      </w:pPr>
    </w:p>
    <w:p w14:paraId="54B73501" w14:textId="77777777" w:rsidR="00095045" w:rsidRDefault="00821B8E">
      <w:pPr>
        <w:spacing w:line="276" w:lineRule="auto"/>
        <w:ind w:left="116" w:right="88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par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d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cc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to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the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an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l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907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proofErr w:type="gramStart"/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 xml:space="preserve">006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18.1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.2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 xml:space="preserve">06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ard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ng 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ev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uat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 xml:space="preserve">n,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on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 auth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zat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ran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3"/>
          <w:sz w:val="15"/>
          <w:szCs w:val="15"/>
        </w:rPr>
        <w:t>)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emic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ha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1999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4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elli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</w:p>
    <w:p w14:paraId="1379536A" w14:textId="77777777" w:rsidR="00095045" w:rsidRDefault="00821B8E">
      <w:pPr>
        <w:spacing w:before="2" w:line="180" w:lineRule="exact"/>
        <w:ind w:left="11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l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 793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 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 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488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 xml:space="preserve">4,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 as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ive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76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>69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3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67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93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105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000</w:t>
      </w:r>
      <w:r>
        <w:rPr>
          <w:rFonts w:ascii="Calibri" w:eastAsia="Calibri" w:hAnsi="Calibri" w:cs="Calibri"/>
          <w:spacing w:val="-3"/>
          <w:sz w:val="15"/>
          <w:szCs w:val="15"/>
        </w:rPr>
        <w:t>/</w:t>
      </w:r>
      <w:r>
        <w:rPr>
          <w:rFonts w:ascii="Calibri" w:eastAsia="Calibri" w:hAnsi="Calibri" w:cs="Calibri"/>
          <w:sz w:val="15"/>
          <w:szCs w:val="15"/>
        </w:rPr>
        <w:t>21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3081BA23" w14:textId="77777777" w:rsidR="00095045" w:rsidRDefault="00095045">
      <w:pPr>
        <w:spacing w:before="9" w:line="200" w:lineRule="exact"/>
      </w:pPr>
    </w:p>
    <w:p w14:paraId="7BCEA621" w14:textId="77777777" w:rsidR="00095045" w:rsidRDefault="00821B8E">
      <w:pPr>
        <w:spacing w:before="19"/>
        <w:ind w:left="116" w:right="8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MISSION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790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2009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2009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adap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1272/2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 xml:space="preserve">08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Eu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rli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ka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ixt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</w:p>
    <w:p w14:paraId="41C842E3" w14:textId="77777777" w:rsidR="00095045" w:rsidRDefault="00821B8E">
      <w:pPr>
        <w:spacing w:before="1"/>
        <w:ind w:left="116" w:right="8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DIR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-1"/>
        </w:rPr>
        <w:t>CT</w:t>
      </w:r>
      <w:r>
        <w:rPr>
          <w:rFonts w:ascii="Calibri" w:eastAsia="Calibri" w:hAnsi="Calibri" w:cs="Calibri"/>
        </w:rPr>
        <w:t>IVE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199</w:t>
      </w:r>
      <w:r>
        <w:rPr>
          <w:rFonts w:ascii="Calibri" w:eastAsia="Calibri" w:hAnsi="Calibri" w:cs="Calibri"/>
          <w:spacing w:val="2"/>
        </w:rPr>
        <w:t>9</w:t>
      </w:r>
      <w:r>
        <w:rPr>
          <w:rFonts w:ascii="Calibri" w:eastAsia="Calibri" w:hAnsi="Calibri" w:cs="Calibri"/>
        </w:rPr>
        <w:t>/45/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ROP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ARLIAM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31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Ma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  <w:spacing w:val="2"/>
        </w:rPr>
        <w:t>9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ng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cl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ka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dan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</w:p>
    <w:p w14:paraId="3ABAE4E4" w14:textId="77777777" w:rsidR="00095045" w:rsidRDefault="00821B8E">
      <w:pPr>
        <w:ind w:left="116" w:right="9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127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/2008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ROP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RLIAM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er</w:t>
      </w:r>
    </w:p>
    <w:p w14:paraId="2EEBE448" w14:textId="77777777" w:rsidR="00095045" w:rsidRDefault="00821B8E">
      <w:pPr>
        <w:ind w:left="116" w:right="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2008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ka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ixt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</w:p>
    <w:p w14:paraId="2AA175C0" w14:textId="77777777" w:rsidR="00095045" w:rsidRDefault="00821B8E">
      <w:pPr>
        <w:ind w:left="116" w:right="307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67/54</w:t>
      </w:r>
      <w:r>
        <w:rPr>
          <w:rFonts w:ascii="Calibri" w:eastAsia="Calibri" w:hAnsi="Calibri" w:cs="Calibri"/>
          <w:spacing w:val="2"/>
        </w:rPr>
        <w:t>8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1999/45/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1907/20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6</w:t>
      </w:r>
    </w:p>
    <w:p w14:paraId="0F2F0731" w14:textId="77777777" w:rsidR="00095045" w:rsidRDefault="00821B8E">
      <w:pPr>
        <w:spacing w:line="240" w:lineRule="exact"/>
        <w:ind w:left="116" w:right="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*</w:t>
      </w:r>
      <w:r>
        <w:rPr>
          <w:rFonts w:ascii="Calibri" w:eastAsia="Calibri" w:hAnsi="Calibri" w:cs="Calibri"/>
          <w:spacing w:val="18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C</w:t>
      </w:r>
      <w:r>
        <w:rPr>
          <w:rFonts w:ascii="Calibri" w:eastAsia="Calibri" w:hAnsi="Calibri" w:cs="Calibri"/>
          <w:spacing w:val="3"/>
          <w:position w:val="1"/>
        </w:rPr>
        <w:t>O</w:t>
      </w:r>
      <w:r>
        <w:rPr>
          <w:rFonts w:ascii="Calibri" w:eastAsia="Calibri" w:hAnsi="Calibri" w:cs="Calibri"/>
          <w:position w:val="1"/>
        </w:rPr>
        <w:t>MMISS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ON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GU</w:t>
      </w:r>
      <w:r>
        <w:rPr>
          <w:rFonts w:ascii="Calibri" w:eastAsia="Calibri" w:hAnsi="Calibri" w:cs="Calibri"/>
          <w:spacing w:val="3"/>
          <w:position w:val="1"/>
        </w:rPr>
        <w:t>L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spacing w:val="3"/>
          <w:position w:val="1"/>
        </w:rPr>
        <w:t>I</w:t>
      </w:r>
      <w:r>
        <w:rPr>
          <w:rFonts w:ascii="Calibri" w:eastAsia="Calibri" w:hAnsi="Calibri" w:cs="Calibri"/>
          <w:position w:val="1"/>
        </w:rPr>
        <w:t>ON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)</w:t>
      </w:r>
      <w:r>
        <w:rPr>
          <w:rFonts w:ascii="Calibri" w:eastAsia="Calibri" w:hAnsi="Calibri" w:cs="Calibri"/>
          <w:spacing w:val="1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4</w:t>
      </w:r>
      <w:r>
        <w:rPr>
          <w:rFonts w:ascii="Calibri" w:eastAsia="Calibri" w:hAnsi="Calibri" w:cs="Calibri"/>
          <w:spacing w:val="2"/>
          <w:position w:val="1"/>
        </w:rPr>
        <w:t>5</w:t>
      </w:r>
      <w:r>
        <w:rPr>
          <w:rFonts w:ascii="Calibri" w:eastAsia="Calibri" w:hAnsi="Calibri" w:cs="Calibri"/>
          <w:position w:val="1"/>
        </w:rPr>
        <w:t>3/20</w:t>
      </w:r>
      <w:r>
        <w:rPr>
          <w:rFonts w:ascii="Calibri" w:eastAsia="Calibri" w:hAnsi="Calibri" w:cs="Calibri"/>
          <w:spacing w:val="2"/>
          <w:position w:val="1"/>
        </w:rPr>
        <w:t>1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20</w:t>
      </w:r>
      <w:r>
        <w:rPr>
          <w:rFonts w:ascii="Calibri" w:eastAsia="Calibri" w:hAnsi="Calibri" w:cs="Calibri"/>
          <w:spacing w:val="1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3"/>
          <w:position w:val="1"/>
        </w:rPr>
        <w:t>a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2010</w:t>
      </w:r>
      <w:r>
        <w:rPr>
          <w:rFonts w:ascii="Calibri" w:eastAsia="Calibri" w:hAnsi="Calibri" w:cs="Calibri"/>
          <w:spacing w:val="1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C</w:t>
      </w:r>
      <w:r>
        <w:rPr>
          <w:rFonts w:ascii="Calibri" w:eastAsia="Calibri" w:hAnsi="Calibri" w:cs="Calibri"/>
          <w:position w:val="1"/>
        </w:rPr>
        <w:t>)</w:t>
      </w:r>
      <w:r>
        <w:rPr>
          <w:rFonts w:ascii="Calibri" w:eastAsia="Calibri" w:hAnsi="Calibri" w:cs="Calibri"/>
          <w:spacing w:val="1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19</w:t>
      </w:r>
      <w:r>
        <w:rPr>
          <w:rFonts w:ascii="Calibri" w:eastAsia="Calibri" w:hAnsi="Calibri" w:cs="Calibri"/>
          <w:spacing w:val="2"/>
          <w:position w:val="1"/>
        </w:rPr>
        <w:t>0</w:t>
      </w:r>
      <w:r>
        <w:rPr>
          <w:rFonts w:ascii="Calibri" w:eastAsia="Calibri" w:hAnsi="Calibri" w:cs="Calibri"/>
          <w:position w:val="1"/>
        </w:rPr>
        <w:t>7/2</w:t>
      </w:r>
      <w:r>
        <w:rPr>
          <w:rFonts w:ascii="Calibri" w:eastAsia="Calibri" w:hAnsi="Calibri" w:cs="Calibri"/>
          <w:spacing w:val="2"/>
          <w:position w:val="1"/>
        </w:rPr>
        <w:t>0</w:t>
      </w:r>
      <w:r>
        <w:rPr>
          <w:rFonts w:ascii="Calibri" w:eastAsia="Calibri" w:hAnsi="Calibri" w:cs="Calibri"/>
          <w:position w:val="1"/>
        </w:rPr>
        <w:t>06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</w:p>
    <w:p w14:paraId="1A339E5F" w14:textId="77777777" w:rsidR="00095045" w:rsidRDefault="00821B8E">
      <w:pPr>
        <w:ind w:left="116" w:right="8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Eu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rli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tricti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</w:p>
    <w:p w14:paraId="494F657F" w14:textId="77777777" w:rsidR="00095045" w:rsidRDefault="00821B8E">
      <w:pPr>
        <w:spacing w:line="240" w:lineRule="exact"/>
        <w:ind w:left="116" w:right="76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)</w:t>
      </w:r>
    </w:p>
    <w:p w14:paraId="05F5A1D1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3B4D78E3" w14:textId="77777777" w:rsidR="00095045" w:rsidRDefault="00821B8E">
      <w:pPr>
        <w:spacing w:before="19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15.2.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t: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ixt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e.</w:t>
      </w:r>
    </w:p>
    <w:p w14:paraId="26236B84" w14:textId="4B157788" w:rsidR="00095045" w:rsidRDefault="007A268A">
      <w:pPr>
        <w:ind w:right="128"/>
        <w:jc w:val="right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EB23C70" wp14:editId="1C2B7ADF">
                <wp:simplePos x="0" y="0"/>
                <wp:positionH relativeFrom="page">
                  <wp:posOffset>894715</wp:posOffset>
                </wp:positionH>
                <wp:positionV relativeFrom="paragraph">
                  <wp:posOffset>135255</wp:posOffset>
                </wp:positionV>
                <wp:extent cx="5699125" cy="8255"/>
                <wp:effectExtent l="8890" t="4445" r="6985" b="6350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8255"/>
                          <a:chOff x="1409" y="213"/>
                          <a:chExt cx="8975" cy="13"/>
                        </a:xfrm>
                      </wpg:grpSpPr>
                      <wps:wsp>
                        <wps:cNvPr id="43" name="Freeform 82"/>
                        <wps:cNvSpPr>
                          <a:spLocks/>
                        </wps:cNvSpPr>
                        <wps:spPr bwMode="auto">
                          <a:xfrm>
                            <a:off x="1416" y="219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2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1"/>
                        <wps:cNvSpPr>
                          <a:spLocks/>
                        </wps:cNvSpPr>
                        <wps:spPr bwMode="auto">
                          <a:xfrm>
                            <a:off x="1615" y="219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80"/>
                        <wps:cNvSpPr>
                          <a:spLocks/>
                        </wps:cNvSpPr>
                        <wps:spPr bwMode="auto">
                          <a:xfrm>
                            <a:off x="1814" y="219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79"/>
                        <wps:cNvSpPr>
                          <a:spLocks/>
                        </wps:cNvSpPr>
                        <wps:spPr bwMode="auto">
                          <a:xfrm>
                            <a:off x="2013" y="219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8"/>
                        <wps:cNvSpPr>
                          <a:spLocks/>
                        </wps:cNvSpPr>
                        <wps:spPr bwMode="auto">
                          <a:xfrm>
                            <a:off x="2212" y="219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77"/>
                        <wps:cNvSpPr>
                          <a:spLocks/>
                        </wps:cNvSpPr>
                        <wps:spPr bwMode="auto">
                          <a:xfrm>
                            <a:off x="2412" y="219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8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76"/>
                        <wps:cNvSpPr>
                          <a:spLocks/>
                        </wps:cNvSpPr>
                        <wps:spPr bwMode="auto">
                          <a:xfrm>
                            <a:off x="2611" y="219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75"/>
                        <wps:cNvSpPr>
                          <a:spLocks/>
                        </wps:cNvSpPr>
                        <wps:spPr bwMode="auto">
                          <a:xfrm>
                            <a:off x="2810" y="219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4"/>
                        <wps:cNvSpPr>
                          <a:spLocks/>
                        </wps:cNvSpPr>
                        <wps:spPr bwMode="auto">
                          <a:xfrm>
                            <a:off x="3009" y="219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73"/>
                        <wps:cNvSpPr>
                          <a:spLocks/>
                        </wps:cNvSpPr>
                        <wps:spPr bwMode="auto">
                          <a:xfrm>
                            <a:off x="3208" y="219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72"/>
                        <wps:cNvSpPr>
                          <a:spLocks/>
                        </wps:cNvSpPr>
                        <wps:spPr bwMode="auto">
                          <a:xfrm>
                            <a:off x="3408" y="219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4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71"/>
                        <wps:cNvSpPr>
                          <a:spLocks/>
                        </wps:cNvSpPr>
                        <wps:spPr bwMode="auto">
                          <a:xfrm>
                            <a:off x="3607" y="219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0"/>
                        <wps:cNvSpPr>
                          <a:spLocks/>
                        </wps:cNvSpPr>
                        <wps:spPr bwMode="auto">
                          <a:xfrm>
                            <a:off x="3806" y="219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9"/>
                        <wps:cNvSpPr>
                          <a:spLocks/>
                        </wps:cNvSpPr>
                        <wps:spPr bwMode="auto">
                          <a:xfrm>
                            <a:off x="4005" y="219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8"/>
                        <wps:cNvSpPr>
                          <a:spLocks/>
                        </wps:cNvSpPr>
                        <wps:spPr bwMode="auto">
                          <a:xfrm>
                            <a:off x="4204" y="219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7"/>
                        <wps:cNvSpPr>
                          <a:spLocks/>
                        </wps:cNvSpPr>
                        <wps:spPr bwMode="auto">
                          <a:xfrm>
                            <a:off x="4404" y="219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0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6"/>
                        <wps:cNvSpPr>
                          <a:spLocks/>
                        </wps:cNvSpPr>
                        <wps:spPr bwMode="auto">
                          <a:xfrm>
                            <a:off x="4603" y="219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5"/>
                        <wps:cNvSpPr>
                          <a:spLocks/>
                        </wps:cNvSpPr>
                        <wps:spPr bwMode="auto">
                          <a:xfrm>
                            <a:off x="4802" y="219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5001" y="219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5200" y="219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5400" y="219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6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/>
                        </wps:cNvSpPr>
                        <wps:spPr bwMode="auto">
                          <a:xfrm>
                            <a:off x="5599" y="219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0"/>
                        <wps:cNvSpPr>
                          <a:spLocks/>
                        </wps:cNvSpPr>
                        <wps:spPr bwMode="auto">
                          <a:xfrm>
                            <a:off x="5798" y="219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9"/>
                        <wps:cNvSpPr>
                          <a:spLocks/>
                        </wps:cNvSpPr>
                        <wps:spPr bwMode="auto">
                          <a:xfrm>
                            <a:off x="5997" y="219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8"/>
                        <wps:cNvSpPr>
                          <a:spLocks/>
                        </wps:cNvSpPr>
                        <wps:spPr bwMode="auto">
                          <a:xfrm>
                            <a:off x="6196" y="219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7"/>
                        <wps:cNvSpPr>
                          <a:spLocks/>
                        </wps:cNvSpPr>
                        <wps:spPr bwMode="auto">
                          <a:xfrm>
                            <a:off x="6396" y="219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2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6"/>
                        <wps:cNvSpPr>
                          <a:spLocks/>
                        </wps:cNvSpPr>
                        <wps:spPr bwMode="auto">
                          <a:xfrm>
                            <a:off x="6595" y="219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5"/>
                        <wps:cNvSpPr>
                          <a:spLocks/>
                        </wps:cNvSpPr>
                        <wps:spPr bwMode="auto">
                          <a:xfrm>
                            <a:off x="6794" y="219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4"/>
                        <wps:cNvSpPr>
                          <a:spLocks/>
                        </wps:cNvSpPr>
                        <wps:spPr bwMode="auto">
                          <a:xfrm>
                            <a:off x="6993" y="219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3"/>
                        <wps:cNvSpPr>
                          <a:spLocks/>
                        </wps:cNvSpPr>
                        <wps:spPr bwMode="auto">
                          <a:xfrm>
                            <a:off x="7192" y="219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2"/>
                        <wps:cNvSpPr>
                          <a:spLocks/>
                        </wps:cNvSpPr>
                        <wps:spPr bwMode="auto">
                          <a:xfrm>
                            <a:off x="7392" y="219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8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1"/>
                        <wps:cNvSpPr>
                          <a:spLocks/>
                        </wps:cNvSpPr>
                        <wps:spPr bwMode="auto">
                          <a:xfrm>
                            <a:off x="7591" y="219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0"/>
                        <wps:cNvSpPr>
                          <a:spLocks/>
                        </wps:cNvSpPr>
                        <wps:spPr bwMode="auto">
                          <a:xfrm>
                            <a:off x="7790" y="219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9"/>
                        <wps:cNvSpPr>
                          <a:spLocks/>
                        </wps:cNvSpPr>
                        <wps:spPr bwMode="auto">
                          <a:xfrm>
                            <a:off x="7989" y="219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8"/>
                        <wps:cNvSpPr>
                          <a:spLocks/>
                        </wps:cNvSpPr>
                        <wps:spPr bwMode="auto">
                          <a:xfrm>
                            <a:off x="8188" y="219"/>
                            <a:ext cx="396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396"/>
                              <a:gd name="T2" fmla="+- 0 8584 8188"/>
                              <a:gd name="T3" fmla="*/ T2 w 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">
                                <a:moveTo>
                                  <a:pt x="0" y="0"/>
                                </a:moveTo>
                                <a:lnTo>
                                  <a:pt x="3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7"/>
                        <wps:cNvSpPr>
                          <a:spLocks/>
                        </wps:cNvSpPr>
                        <wps:spPr bwMode="auto">
                          <a:xfrm>
                            <a:off x="8587" y="219"/>
                            <a:ext cx="197" cy="0"/>
                          </a:xfrm>
                          <a:custGeom>
                            <a:avLst/>
                            <a:gdLst>
                              <a:gd name="T0" fmla="+- 0 8587 8587"/>
                              <a:gd name="T1" fmla="*/ T0 w 197"/>
                              <a:gd name="T2" fmla="+- 0 8784 858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6"/>
                        <wps:cNvSpPr>
                          <a:spLocks/>
                        </wps:cNvSpPr>
                        <wps:spPr bwMode="auto">
                          <a:xfrm>
                            <a:off x="8786" y="219"/>
                            <a:ext cx="197" cy="0"/>
                          </a:xfrm>
                          <a:custGeom>
                            <a:avLst/>
                            <a:gdLst>
                              <a:gd name="T0" fmla="+- 0 8786 8786"/>
                              <a:gd name="T1" fmla="*/ T0 w 197"/>
                              <a:gd name="T2" fmla="+- 0 8983 87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5"/>
                        <wps:cNvSpPr>
                          <a:spLocks/>
                        </wps:cNvSpPr>
                        <wps:spPr bwMode="auto">
                          <a:xfrm>
                            <a:off x="8985" y="219"/>
                            <a:ext cx="197" cy="0"/>
                          </a:xfrm>
                          <a:custGeom>
                            <a:avLst/>
                            <a:gdLst>
                              <a:gd name="T0" fmla="+- 0 8985 8985"/>
                              <a:gd name="T1" fmla="*/ T0 w 197"/>
                              <a:gd name="T2" fmla="+- 0 9182 89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4"/>
                        <wps:cNvSpPr>
                          <a:spLocks/>
                        </wps:cNvSpPr>
                        <wps:spPr bwMode="auto">
                          <a:xfrm>
                            <a:off x="9184" y="219"/>
                            <a:ext cx="197" cy="0"/>
                          </a:xfrm>
                          <a:custGeom>
                            <a:avLst/>
                            <a:gdLst>
                              <a:gd name="T0" fmla="+- 0 9184 9184"/>
                              <a:gd name="T1" fmla="*/ T0 w 197"/>
                              <a:gd name="T2" fmla="+- 0 9381 918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3"/>
                        <wps:cNvSpPr>
                          <a:spLocks/>
                        </wps:cNvSpPr>
                        <wps:spPr bwMode="auto">
                          <a:xfrm>
                            <a:off x="9384" y="219"/>
                            <a:ext cx="197" cy="0"/>
                          </a:xfrm>
                          <a:custGeom>
                            <a:avLst/>
                            <a:gdLst>
                              <a:gd name="T0" fmla="+- 0 9384 9384"/>
                              <a:gd name="T1" fmla="*/ T0 w 197"/>
                              <a:gd name="T2" fmla="+- 0 9580 938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2"/>
                        <wps:cNvSpPr>
                          <a:spLocks/>
                        </wps:cNvSpPr>
                        <wps:spPr bwMode="auto">
                          <a:xfrm>
                            <a:off x="9583" y="219"/>
                            <a:ext cx="197" cy="0"/>
                          </a:xfrm>
                          <a:custGeom>
                            <a:avLst/>
                            <a:gdLst>
                              <a:gd name="T0" fmla="+- 0 9583 9583"/>
                              <a:gd name="T1" fmla="*/ T0 w 197"/>
                              <a:gd name="T2" fmla="+- 0 9780 958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1"/>
                        <wps:cNvSpPr>
                          <a:spLocks/>
                        </wps:cNvSpPr>
                        <wps:spPr bwMode="auto">
                          <a:xfrm>
                            <a:off x="9782" y="219"/>
                            <a:ext cx="197" cy="0"/>
                          </a:xfrm>
                          <a:custGeom>
                            <a:avLst/>
                            <a:gdLst>
                              <a:gd name="T0" fmla="+- 0 9782 9782"/>
                              <a:gd name="T1" fmla="*/ T0 w 197"/>
                              <a:gd name="T2" fmla="+- 0 9979 978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0"/>
                        <wps:cNvSpPr>
                          <a:spLocks/>
                        </wps:cNvSpPr>
                        <wps:spPr bwMode="auto">
                          <a:xfrm>
                            <a:off x="9981" y="219"/>
                            <a:ext cx="197" cy="0"/>
                          </a:xfrm>
                          <a:custGeom>
                            <a:avLst/>
                            <a:gdLst>
                              <a:gd name="T0" fmla="+- 0 9981 9981"/>
                              <a:gd name="T1" fmla="*/ T0 w 197"/>
                              <a:gd name="T2" fmla="+- 0 10178 998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9"/>
                        <wps:cNvSpPr>
                          <a:spLocks/>
                        </wps:cNvSpPr>
                        <wps:spPr bwMode="auto">
                          <a:xfrm>
                            <a:off x="10180" y="219"/>
                            <a:ext cx="197" cy="0"/>
                          </a:xfrm>
                          <a:custGeom>
                            <a:avLst/>
                            <a:gdLst>
                              <a:gd name="T0" fmla="+- 0 10180 10180"/>
                              <a:gd name="T1" fmla="*/ T0 w 197"/>
                              <a:gd name="T2" fmla="+- 0 10377 1018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753BA" id="Group 38" o:spid="_x0000_s1026" style="position:absolute;margin-left:70.45pt;margin-top:10.65pt;width:448.75pt;height:.65pt;z-index:-251644416;mso-position-horizontal-relative:page" coordorigin="1409,213" coordsize="89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">
                <v:shape id="Freeform 82" o:spid="_x0000_s1027" style="position:absolute;left:1416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81" o:spid="_x0000_s1028" style="position:absolute;left:1615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0" o:spid="_x0000_s1029" style="position:absolute;left:1814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9" o:spid="_x0000_s1030" style="position:absolute;left:2013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78" o:spid="_x0000_s1031" style="position:absolute;left:2212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7" o:spid="_x0000_s1032" style="position:absolute;left:2412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76" o:spid="_x0000_s1033" style="position:absolute;left:2611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5" o:spid="_x0000_s1034" style="position:absolute;left:2810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74" o:spid="_x0000_s1035" style="position:absolute;left:3009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3" o:spid="_x0000_s1036" style="position:absolute;left:3208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2" o:spid="_x0000_s1037" style="position:absolute;left:3408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71" o:spid="_x0000_s1038" style="position:absolute;left:3607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70" o:spid="_x0000_s1039" style="position:absolute;left:3806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9" o:spid="_x0000_s1040" style="position:absolute;left:4005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68" o:spid="_x0000_s1041" style="position:absolute;left:4204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7" o:spid="_x0000_s1042" style="position:absolute;left:4404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66" o:spid="_x0000_s1043" style="position:absolute;left:4603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5" o:spid="_x0000_s1044" style="position:absolute;left:4802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" path="m,l197,e" filled="f" strokeweight=".22817mm">
                  <v:path arrowok="t" o:connecttype="custom" o:connectlocs="0,0;197,0" o:connectangles="0,0"/>
                </v:shape>
                <v:shape id="Freeform 64" o:spid="_x0000_s1045" style="position:absolute;left:5001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63" o:spid="_x0000_s1046" style="position:absolute;left:5200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62" o:spid="_x0000_s1047" style="position:absolute;left:5400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" path="m,l196,e" filled="f" strokeweight=".22817mm">
                  <v:path arrowok="t" o:connecttype="custom" o:connectlocs="0,0;196,0" o:connectangles="0,0"/>
                </v:shape>
                <v:shape id="Freeform 61" o:spid="_x0000_s1048" style="position:absolute;left:5599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60" o:spid="_x0000_s1049" style="position:absolute;left:5798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59" o:spid="_x0000_s1050" style="position:absolute;left:5997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8" o:spid="_x0000_s1051" style="position:absolute;left:6196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7" o:spid="_x0000_s1052" style="position:absolute;left:6396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" path="m,l196,e" filled="f" strokeweight=".22817mm">
                  <v:path arrowok="t" o:connecttype="custom" o:connectlocs="0,0;196,0" o:connectangles="0,0"/>
                </v:shape>
                <v:shape id="Freeform 56" o:spid="_x0000_s1053" style="position:absolute;left:6595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5" o:spid="_x0000_s1054" style="position:absolute;left:6794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54" o:spid="_x0000_s1055" style="position:absolute;left:6993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53" o:spid="_x0000_s1056" style="position:absolute;left:7192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2" o:spid="_x0000_s1057" style="position:absolute;left:7392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51" o:spid="_x0000_s1058" style="position:absolute;left:7591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50" o:spid="_x0000_s1059" style="position:absolute;left:7790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9" o:spid="_x0000_s1060" style="position:absolute;left:7989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8" o:spid="_x0000_s1061" style="position:absolute;left:8188;top:219;width:396;height:0;visibility:visible;mso-wrap-style:square;v-text-anchor:top" coordsize="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" path="m,l396,e" filled="f" strokeweight=".22817mm">
                  <v:path arrowok="t" o:connecttype="custom" o:connectlocs="0,0;396,0" o:connectangles="0,0"/>
                </v:shape>
                <v:shape id="Freeform 47" o:spid="_x0000_s1062" style="position:absolute;left:8587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46" o:spid="_x0000_s1063" style="position:absolute;left:8786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45" o:spid="_x0000_s1064" style="position:absolute;left:8985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" path="m,l197,e" filled="f" strokeweight=".22817mm">
                  <v:path arrowok="t" o:connecttype="custom" o:connectlocs="0,0;197,0" o:connectangles="0,0"/>
                </v:shape>
                <v:shape id="Freeform 44" o:spid="_x0000_s1065" style="position:absolute;left:9184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3" o:spid="_x0000_s1066" style="position:absolute;left:9384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42" o:spid="_x0000_s1067" style="position:absolute;left:9583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1" o:spid="_x0000_s1068" style="position:absolute;left:9782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0" o:spid="_x0000_s1069" style="position:absolute;left:9981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9" o:spid="_x0000_s1070" style="position:absolute;left:10180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w w:val="99"/>
        </w:rPr>
        <w:t>_</w:t>
      </w:r>
    </w:p>
    <w:p w14:paraId="37E072A2" w14:textId="38B75DF9" w:rsidR="00095045" w:rsidRDefault="007A268A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46C592DE" wp14:editId="6603BEB0">
                <wp:simplePos x="0" y="0"/>
                <wp:positionH relativeFrom="page">
                  <wp:posOffset>894715</wp:posOffset>
                </wp:positionH>
                <wp:positionV relativeFrom="paragraph">
                  <wp:posOffset>288925</wp:posOffset>
                </wp:positionV>
                <wp:extent cx="5764530" cy="8255"/>
                <wp:effectExtent l="8890" t="8255" r="8255" b="254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8255"/>
                          <a:chOff x="1409" y="455"/>
                          <a:chExt cx="9078" cy="13"/>
                        </a:xfrm>
                      </wpg:grpSpPr>
                      <wps:wsp>
                        <wps:cNvPr id="7" name="Freeform 37"/>
                        <wps:cNvSpPr>
                          <a:spLocks/>
                        </wps:cNvSpPr>
                        <wps:spPr bwMode="auto">
                          <a:xfrm>
                            <a:off x="1416" y="462"/>
                            <a:ext cx="197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97"/>
                              <a:gd name="T2" fmla="+- 0 1612 1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6"/>
                        <wps:cNvSpPr>
                          <a:spLocks/>
                        </wps:cNvSpPr>
                        <wps:spPr bwMode="auto">
                          <a:xfrm>
                            <a:off x="1615" y="462"/>
                            <a:ext cx="197" cy="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197"/>
                              <a:gd name="T2" fmla="+- 0 1812 1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5"/>
                        <wps:cNvSpPr>
                          <a:spLocks/>
                        </wps:cNvSpPr>
                        <wps:spPr bwMode="auto">
                          <a:xfrm>
                            <a:off x="1814" y="462"/>
                            <a:ext cx="197" cy="0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97"/>
                              <a:gd name="T2" fmla="+- 0 2011 1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4"/>
                        <wps:cNvSpPr>
                          <a:spLocks/>
                        </wps:cNvSpPr>
                        <wps:spPr bwMode="auto">
                          <a:xfrm>
                            <a:off x="2013" y="462"/>
                            <a:ext cx="197" cy="0"/>
                          </a:xfrm>
                          <a:custGeom>
                            <a:avLst/>
                            <a:gdLst>
                              <a:gd name="T0" fmla="+- 0 2013 2013"/>
                              <a:gd name="T1" fmla="*/ T0 w 197"/>
                              <a:gd name="T2" fmla="+- 0 2210 20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2212" y="462"/>
                            <a:ext cx="197" cy="0"/>
                          </a:xfrm>
                          <a:custGeom>
                            <a:avLst/>
                            <a:gdLst>
                              <a:gd name="T0" fmla="+- 0 2212 2212"/>
                              <a:gd name="T1" fmla="*/ T0 w 197"/>
                              <a:gd name="T2" fmla="+- 0 2409 22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2"/>
                        <wps:cNvSpPr>
                          <a:spLocks/>
                        </wps:cNvSpPr>
                        <wps:spPr bwMode="auto">
                          <a:xfrm>
                            <a:off x="2412" y="462"/>
                            <a:ext cx="197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97"/>
                              <a:gd name="T2" fmla="+- 0 2608 2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1"/>
                        <wps:cNvSpPr>
                          <a:spLocks/>
                        </wps:cNvSpPr>
                        <wps:spPr bwMode="auto">
                          <a:xfrm>
                            <a:off x="2611" y="462"/>
                            <a:ext cx="197" cy="0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197"/>
                              <a:gd name="T2" fmla="+- 0 2808 2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0"/>
                        <wps:cNvSpPr>
                          <a:spLocks/>
                        </wps:cNvSpPr>
                        <wps:spPr bwMode="auto">
                          <a:xfrm>
                            <a:off x="2810" y="462"/>
                            <a:ext cx="197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97"/>
                              <a:gd name="T2" fmla="+- 0 3007 2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9"/>
                        <wps:cNvSpPr>
                          <a:spLocks/>
                        </wps:cNvSpPr>
                        <wps:spPr bwMode="auto">
                          <a:xfrm>
                            <a:off x="3009" y="462"/>
                            <a:ext cx="197" cy="0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197"/>
                              <a:gd name="T2" fmla="+- 0 3206 30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3208" y="462"/>
                            <a:ext cx="197" cy="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197"/>
                              <a:gd name="T2" fmla="+- 0 3405 32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7"/>
                        <wps:cNvSpPr>
                          <a:spLocks/>
                        </wps:cNvSpPr>
                        <wps:spPr bwMode="auto">
                          <a:xfrm>
                            <a:off x="3408" y="462"/>
                            <a:ext cx="19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197"/>
                              <a:gd name="T2" fmla="+- 0 3604 34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6"/>
                        <wps:cNvSpPr>
                          <a:spLocks/>
                        </wps:cNvSpPr>
                        <wps:spPr bwMode="auto">
                          <a:xfrm>
                            <a:off x="3607" y="462"/>
                            <a:ext cx="197" cy="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97"/>
                              <a:gd name="T2" fmla="+- 0 3804 36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3806" y="462"/>
                            <a:ext cx="197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97"/>
                              <a:gd name="T2" fmla="+- 0 4003 38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4005" y="462"/>
                            <a:ext cx="197" cy="0"/>
                          </a:xfrm>
                          <a:custGeom>
                            <a:avLst/>
                            <a:gdLst>
                              <a:gd name="T0" fmla="+- 0 4005 4005"/>
                              <a:gd name="T1" fmla="*/ T0 w 197"/>
                              <a:gd name="T2" fmla="+- 0 4202 40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4204" y="462"/>
                            <a:ext cx="197" cy="0"/>
                          </a:xfrm>
                          <a:custGeom>
                            <a:avLst/>
                            <a:gdLst>
                              <a:gd name="T0" fmla="+- 0 4204 4204"/>
                              <a:gd name="T1" fmla="*/ T0 w 197"/>
                              <a:gd name="T2" fmla="+- 0 4401 42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4404" y="462"/>
                            <a:ext cx="197" cy="0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7"/>
                              <a:gd name="T2" fmla="+- 0 4600 44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03" y="462"/>
                            <a:ext cx="197" cy="0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197"/>
                              <a:gd name="T2" fmla="+- 0 4800 46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4802" y="462"/>
                            <a:ext cx="197" cy="0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197"/>
                              <a:gd name="T2" fmla="+- 0 4999 48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5001" y="462"/>
                            <a:ext cx="197" cy="0"/>
                          </a:xfrm>
                          <a:custGeom>
                            <a:avLst/>
                            <a:gdLst>
                              <a:gd name="T0" fmla="+- 0 5001 5001"/>
                              <a:gd name="T1" fmla="*/ T0 w 197"/>
                              <a:gd name="T2" fmla="+- 0 5198 50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5200" y="462"/>
                            <a:ext cx="197" cy="0"/>
                          </a:xfrm>
                          <a:custGeom>
                            <a:avLst/>
                            <a:gdLst>
                              <a:gd name="T0" fmla="+- 0 5200 5200"/>
                              <a:gd name="T1" fmla="*/ T0 w 197"/>
                              <a:gd name="T2" fmla="+- 0 5397 52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"/>
                        <wps:cNvSpPr>
                          <a:spLocks/>
                        </wps:cNvSpPr>
                        <wps:spPr bwMode="auto">
                          <a:xfrm>
                            <a:off x="5400" y="462"/>
                            <a:ext cx="197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97"/>
                              <a:gd name="T2" fmla="+- 0 5596 54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5599" y="462"/>
                            <a:ext cx="197" cy="0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197"/>
                              <a:gd name="T2" fmla="+- 0 5796 55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5798" y="462"/>
                            <a:ext cx="197" cy="0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197"/>
                              <a:gd name="T2" fmla="+- 0 5995 57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4"/>
                        <wps:cNvSpPr>
                          <a:spLocks/>
                        </wps:cNvSpPr>
                        <wps:spPr bwMode="auto">
                          <a:xfrm>
                            <a:off x="5997" y="462"/>
                            <a:ext cx="197" cy="0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197"/>
                              <a:gd name="T2" fmla="+- 0 6194 59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"/>
                        <wps:cNvSpPr>
                          <a:spLocks/>
                        </wps:cNvSpPr>
                        <wps:spPr bwMode="auto">
                          <a:xfrm>
                            <a:off x="6196" y="462"/>
                            <a:ext cx="197" cy="0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197"/>
                              <a:gd name="T2" fmla="+- 0 6393 61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2"/>
                        <wps:cNvSpPr>
                          <a:spLocks/>
                        </wps:cNvSpPr>
                        <wps:spPr bwMode="auto">
                          <a:xfrm>
                            <a:off x="6396" y="462"/>
                            <a:ext cx="197" cy="0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197"/>
                              <a:gd name="T2" fmla="+- 0 6592 63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"/>
                        <wps:cNvSpPr>
                          <a:spLocks/>
                        </wps:cNvSpPr>
                        <wps:spPr bwMode="auto">
                          <a:xfrm>
                            <a:off x="6595" y="462"/>
                            <a:ext cx="197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197"/>
                              <a:gd name="T2" fmla="+- 0 6792 65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"/>
                        <wps:cNvSpPr>
                          <a:spLocks/>
                        </wps:cNvSpPr>
                        <wps:spPr bwMode="auto">
                          <a:xfrm>
                            <a:off x="6794" y="462"/>
                            <a:ext cx="197" cy="0"/>
                          </a:xfrm>
                          <a:custGeom>
                            <a:avLst/>
                            <a:gdLst>
                              <a:gd name="T0" fmla="+- 0 6794 6794"/>
                              <a:gd name="T1" fmla="*/ T0 w 197"/>
                              <a:gd name="T2" fmla="+- 0 6991 67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"/>
                        <wps:cNvSpPr>
                          <a:spLocks/>
                        </wps:cNvSpPr>
                        <wps:spPr bwMode="auto">
                          <a:xfrm>
                            <a:off x="6993" y="462"/>
                            <a:ext cx="197" cy="0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197"/>
                              <a:gd name="T2" fmla="+- 0 7190 69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"/>
                        <wps:cNvSpPr>
                          <a:spLocks/>
                        </wps:cNvSpPr>
                        <wps:spPr bwMode="auto">
                          <a:xfrm>
                            <a:off x="7192" y="462"/>
                            <a:ext cx="197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197"/>
                              <a:gd name="T2" fmla="+- 0 7389 7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"/>
                        <wps:cNvSpPr>
                          <a:spLocks/>
                        </wps:cNvSpPr>
                        <wps:spPr bwMode="auto">
                          <a:xfrm>
                            <a:off x="7392" y="462"/>
                            <a:ext cx="197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197"/>
                              <a:gd name="T2" fmla="+- 0 7588 73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"/>
                        <wps:cNvSpPr>
                          <a:spLocks/>
                        </wps:cNvSpPr>
                        <wps:spPr bwMode="auto">
                          <a:xfrm>
                            <a:off x="7591" y="462"/>
                            <a:ext cx="197" cy="0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97"/>
                              <a:gd name="T2" fmla="+- 0 7788 75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"/>
                        <wps:cNvSpPr>
                          <a:spLocks/>
                        </wps:cNvSpPr>
                        <wps:spPr bwMode="auto">
                          <a:xfrm>
                            <a:off x="7790" y="462"/>
                            <a:ext cx="197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197"/>
                              <a:gd name="T2" fmla="+- 0 7987 77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"/>
                        <wps:cNvSpPr>
                          <a:spLocks/>
                        </wps:cNvSpPr>
                        <wps:spPr bwMode="auto">
                          <a:xfrm>
                            <a:off x="7989" y="462"/>
                            <a:ext cx="197" cy="0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197"/>
                              <a:gd name="T2" fmla="+- 0 8186 79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"/>
                        <wps:cNvSpPr>
                          <a:spLocks/>
                        </wps:cNvSpPr>
                        <wps:spPr bwMode="auto">
                          <a:xfrm>
                            <a:off x="8188" y="462"/>
                            <a:ext cx="2292" cy="0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2292"/>
                              <a:gd name="T2" fmla="+- 0 10480 8188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0893B" id="Group 2" o:spid="_x0000_s1026" style="position:absolute;margin-left:70.45pt;margin-top:22.75pt;width:453.9pt;height:.65pt;z-index:-251643392;mso-position-horizontal-relative:page" coordorigin="1409,455" coordsize="90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">
                <v:shape id="Freeform 37" o:spid="_x0000_s1027" style="position:absolute;left:1416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36" o:spid="_x0000_s1028" style="position:absolute;left:1615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" path="m,l197,e" filled="f" strokeweight=".22817mm">
                  <v:path arrowok="t" o:connecttype="custom" o:connectlocs="0,0;197,0" o:connectangles="0,0"/>
                </v:shape>
                <v:shape id="Freeform 35" o:spid="_x0000_s1029" style="position:absolute;left:181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34" o:spid="_x0000_s1030" style="position:absolute;left:2013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3" o:spid="_x0000_s1031" style="position:absolute;left:221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32" o:spid="_x0000_s1032" style="position:absolute;left:241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31" o:spid="_x0000_s1033" style="position:absolute;left:2611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30" o:spid="_x0000_s1034" style="position:absolute;left:2810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9" o:spid="_x0000_s1035" style="position:absolute;left:3009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8" o:spid="_x0000_s1036" style="position:absolute;left:3208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" path="m,l197,e" filled="f" strokeweight=".22817mm">
                  <v:path arrowok="t" o:connecttype="custom" o:connectlocs="0,0;197,0" o:connectangles="0,0"/>
                </v:shape>
                <v:shape id="Freeform 27" o:spid="_x0000_s1037" style="position:absolute;left:3408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26" o:spid="_x0000_s1038" style="position:absolute;left:3607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5" o:spid="_x0000_s1039" style="position:absolute;left:3806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4" o:spid="_x0000_s1040" style="position:absolute;left:4005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3" o:spid="_x0000_s1041" style="position:absolute;left:420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2" o:spid="_x0000_s1042" style="position:absolute;left:440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21" o:spid="_x0000_s1043" style="position:absolute;left:4603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0" o:spid="_x0000_s1044" style="position:absolute;left:480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9" o:spid="_x0000_s1045" style="position:absolute;left:5001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8" o:spid="_x0000_s1046" style="position:absolute;left:5200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17" o:spid="_x0000_s1047" style="position:absolute;left:5400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6" o:spid="_x0000_s1048" style="position:absolute;left:5599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15" o:spid="_x0000_s1049" style="position:absolute;left:5798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4" o:spid="_x0000_s1050" style="position:absolute;left:5997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13" o:spid="_x0000_s1051" style="position:absolute;left:6196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2" o:spid="_x0000_s1052" style="position:absolute;left:6396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11" o:spid="_x0000_s1053" style="position:absolute;left:6595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10" o:spid="_x0000_s1054" style="position:absolute;left:6794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9" o:spid="_x0000_s1055" style="position:absolute;left:6993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8" o:spid="_x0000_s1056" style="position:absolute;left:719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" path="m,l197,e" filled="f" strokeweight=".22817mm">
                  <v:path arrowok="t" o:connecttype="custom" o:connectlocs="0,0;197,0" o:connectangles="0,0"/>
                </v:shape>
                <v:shape id="Freeform 7" o:spid="_x0000_s1057" style="position:absolute;left:7392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6" o:spid="_x0000_s1058" style="position:absolute;left:7591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5" o:spid="_x0000_s1059" style="position:absolute;left:7790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4" o:spid="_x0000_s1060" style="position:absolute;left:7989;top:462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3" o:spid="_x0000_s1061" style="position:absolute;left:8188;top:462;width:2292;height:0;visibility:visible;mso-wrap-style:square;v-text-anchor:top" coordsize="2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" path="m,l2292,e" filled="f" strokeweight=".22817mm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821B8E">
        <w:rPr>
          <w:rFonts w:ascii="Calibri" w:eastAsia="Calibri" w:hAnsi="Calibri" w:cs="Calibri"/>
          <w:b/>
          <w:spacing w:val="-1"/>
        </w:rPr>
        <w:t>SE</w:t>
      </w:r>
      <w:r w:rsidR="00821B8E">
        <w:rPr>
          <w:rFonts w:ascii="Calibri" w:eastAsia="Calibri" w:hAnsi="Calibri" w:cs="Calibri"/>
          <w:b/>
        </w:rPr>
        <w:t>C</w:t>
      </w:r>
      <w:r w:rsidR="00821B8E">
        <w:rPr>
          <w:rFonts w:ascii="Calibri" w:eastAsia="Calibri" w:hAnsi="Calibri" w:cs="Calibri"/>
          <w:b/>
          <w:spacing w:val="2"/>
        </w:rPr>
        <w:t>T</w:t>
      </w:r>
      <w:r w:rsidR="00821B8E">
        <w:rPr>
          <w:rFonts w:ascii="Calibri" w:eastAsia="Calibri" w:hAnsi="Calibri" w:cs="Calibri"/>
          <w:b/>
        </w:rPr>
        <w:t>ION</w:t>
      </w:r>
      <w:r w:rsidR="00821B8E">
        <w:rPr>
          <w:rFonts w:ascii="Calibri" w:eastAsia="Calibri" w:hAnsi="Calibri" w:cs="Calibri"/>
          <w:b/>
          <w:spacing w:val="-6"/>
        </w:rPr>
        <w:t xml:space="preserve"> </w:t>
      </w:r>
      <w:r w:rsidR="00821B8E">
        <w:rPr>
          <w:rFonts w:ascii="Calibri" w:eastAsia="Calibri" w:hAnsi="Calibri" w:cs="Calibri"/>
          <w:b/>
        </w:rPr>
        <w:t>16</w:t>
      </w:r>
      <w:r w:rsidR="00821B8E">
        <w:rPr>
          <w:rFonts w:ascii="Calibri" w:eastAsia="Calibri" w:hAnsi="Calibri" w:cs="Calibri"/>
          <w:b/>
          <w:spacing w:val="-2"/>
        </w:rPr>
        <w:t xml:space="preserve"> </w:t>
      </w:r>
      <w:r w:rsidR="00821B8E">
        <w:rPr>
          <w:rFonts w:ascii="Calibri" w:eastAsia="Calibri" w:hAnsi="Calibri" w:cs="Calibri"/>
          <w:b/>
          <w:spacing w:val="2"/>
        </w:rPr>
        <w:t>O</w:t>
      </w:r>
      <w:r w:rsidR="00821B8E">
        <w:rPr>
          <w:rFonts w:ascii="Calibri" w:eastAsia="Calibri" w:hAnsi="Calibri" w:cs="Calibri"/>
          <w:b/>
        </w:rPr>
        <w:t>T</w:t>
      </w:r>
      <w:r w:rsidR="00821B8E">
        <w:rPr>
          <w:rFonts w:ascii="Calibri" w:eastAsia="Calibri" w:hAnsi="Calibri" w:cs="Calibri"/>
          <w:b/>
          <w:spacing w:val="1"/>
        </w:rPr>
        <w:t>H</w:t>
      </w:r>
      <w:r w:rsidR="00821B8E">
        <w:rPr>
          <w:rFonts w:ascii="Calibri" w:eastAsia="Calibri" w:hAnsi="Calibri" w:cs="Calibri"/>
          <w:b/>
          <w:spacing w:val="-1"/>
        </w:rPr>
        <w:t>E</w:t>
      </w:r>
      <w:r w:rsidR="00821B8E">
        <w:rPr>
          <w:rFonts w:ascii="Calibri" w:eastAsia="Calibri" w:hAnsi="Calibri" w:cs="Calibri"/>
          <w:b/>
        </w:rPr>
        <w:t>R</w:t>
      </w:r>
      <w:r w:rsidR="00821B8E">
        <w:rPr>
          <w:rFonts w:ascii="Calibri" w:eastAsia="Calibri" w:hAnsi="Calibri" w:cs="Calibri"/>
          <w:b/>
          <w:spacing w:val="-5"/>
        </w:rPr>
        <w:t xml:space="preserve"> </w:t>
      </w:r>
      <w:r w:rsidR="00821B8E">
        <w:rPr>
          <w:rFonts w:ascii="Calibri" w:eastAsia="Calibri" w:hAnsi="Calibri" w:cs="Calibri"/>
          <w:b/>
        </w:rPr>
        <w:t>I</w:t>
      </w:r>
      <w:r w:rsidR="00821B8E">
        <w:rPr>
          <w:rFonts w:ascii="Calibri" w:eastAsia="Calibri" w:hAnsi="Calibri" w:cs="Calibri"/>
          <w:b/>
          <w:spacing w:val="1"/>
        </w:rPr>
        <w:t>N</w:t>
      </w:r>
      <w:r w:rsidR="00821B8E">
        <w:rPr>
          <w:rFonts w:ascii="Calibri" w:eastAsia="Calibri" w:hAnsi="Calibri" w:cs="Calibri"/>
          <w:b/>
        </w:rPr>
        <w:t>FO</w:t>
      </w:r>
      <w:r w:rsidR="00821B8E">
        <w:rPr>
          <w:rFonts w:ascii="Calibri" w:eastAsia="Calibri" w:hAnsi="Calibri" w:cs="Calibri"/>
          <w:b/>
          <w:spacing w:val="1"/>
        </w:rPr>
        <w:t>R</w:t>
      </w:r>
      <w:r w:rsidR="00821B8E">
        <w:rPr>
          <w:rFonts w:ascii="Calibri" w:eastAsia="Calibri" w:hAnsi="Calibri" w:cs="Calibri"/>
          <w:b/>
          <w:spacing w:val="4"/>
        </w:rPr>
        <w:t>M</w:t>
      </w:r>
      <w:r w:rsidR="00821B8E">
        <w:rPr>
          <w:rFonts w:ascii="Calibri" w:eastAsia="Calibri" w:hAnsi="Calibri" w:cs="Calibri"/>
          <w:b/>
          <w:spacing w:val="2"/>
        </w:rPr>
        <w:t>A</w:t>
      </w:r>
      <w:r w:rsidR="00821B8E">
        <w:rPr>
          <w:rFonts w:ascii="Calibri" w:eastAsia="Calibri" w:hAnsi="Calibri" w:cs="Calibri"/>
          <w:b/>
        </w:rPr>
        <w:t>TION</w:t>
      </w:r>
    </w:p>
    <w:p w14:paraId="389A75DC" w14:textId="77777777" w:rsidR="00095045" w:rsidRDefault="00095045">
      <w:pPr>
        <w:spacing w:before="8" w:line="220" w:lineRule="exact"/>
        <w:rPr>
          <w:sz w:val="22"/>
          <w:szCs w:val="22"/>
        </w:rPr>
      </w:pPr>
    </w:p>
    <w:p w14:paraId="18A85DEE" w14:textId="77777777" w:rsidR="00095045" w:rsidRDefault="00821B8E">
      <w:pPr>
        <w:spacing w:before="19"/>
        <w:ind w:left="116" w:right="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2"/>
        </w:rPr>
        <w:t>re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t: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</w:p>
    <w:p w14:paraId="0E28213F" w14:textId="77777777" w:rsidR="00095045" w:rsidRDefault="00821B8E">
      <w:pPr>
        <w:ind w:left="116" w:right="66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453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201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.</w:t>
      </w:r>
    </w:p>
    <w:p w14:paraId="349020B0" w14:textId="77777777" w:rsidR="00095045" w:rsidRDefault="00095045">
      <w:pPr>
        <w:spacing w:before="3" w:line="240" w:lineRule="exact"/>
        <w:rPr>
          <w:sz w:val="24"/>
          <w:szCs w:val="24"/>
        </w:rPr>
      </w:pPr>
    </w:p>
    <w:p w14:paraId="1842DFA0" w14:textId="77777777" w:rsidR="00095045" w:rsidRDefault="00821B8E">
      <w:pPr>
        <w:ind w:left="116" w:right="419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xt)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3: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226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>.</w:t>
      </w:r>
    </w:p>
    <w:p w14:paraId="5889AEE0" w14:textId="77777777" w:rsidR="00095045" w:rsidRDefault="00821B8E">
      <w:pPr>
        <w:ind w:left="116" w:right="680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315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</w:p>
    <w:p w14:paraId="3506B898" w14:textId="77777777" w:rsidR="00095045" w:rsidRDefault="00821B8E">
      <w:pPr>
        <w:spacing w:line="240" w:lineRule="exact"/>
        <w:ind w:left="116" w:right="620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319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–</w:t>
      </w:r>
      <w:r>
        <w:rPr>
          <w:rFonts w:ascii="Calibri" w:eastAsia="Calibri" w:hAnsi="Calibri" w:cs="Calibri"/>
          <w:spacing w:val="-1"/>
          <w:position w:val="1"/>
        </w:rPr>
        <w:t xml:space="preserve"> 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1"/>
          <w:position w:val="1"/>
        </w:rPr>
        <w:t>ou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4"/>
          <w:position w:val="1"/>
        </w:rPr>
        <w:t>y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irr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.</w:t>
      </w:r>
    </w:p>
    <w:p w14:paraId="5DE4644D" w14:textId="77777777" w:rsidR="00095045" w:rsidRDefault="00821B8E">
      <w:pPr>
        <w:ind w:left="116" w:right="70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332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nha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1DE8C9F2" w14:textId="77777777" w:rsidR="00095045" w:rsidRDefault="00821B8E">
      <w:pPr>
        <w:ind w:left="116" w:right="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haza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mm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 xml:space="preserve">le </w:t>
      </w:r>
      <w:proofErr w:type="gramStart"/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proofErr w:type="gramEnd"/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"/>
        </w:rPr>
        <w:t xml:space="preserve"> </w:t>
      </w:r>
      <w:proofErr w:type="gram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it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– </w:t>
      </w: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Irrit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14:paraId="069818F1" w14:textId="77777777" w:rsidR="00095045" w:rsidRDefault="00821B8E">
      <w:pPr>
        <w:spacing w:line="240" w:lineRule="exact"/>
        <w:ind w:left="116" w:right="73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tr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cti</w:t>
      </w:r>
      <w:r>
        <w:rPr>
          <w:rFonts w:ascii="Calibri" w:eastAsia="Calibri" w:hAnsi="Calibri" w:cs="Calibri"/>
          <w:spacing w:val="1"/>
          <w:position w:val="1"/>
        </w:rPr>
        <w:t>ons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-</w:t>
      </w:r>
    </w:p>
    <w:p w14:paraId="140188BB" w14:textId="77777777" w:rsidR="00095045" w:rsidRDefault="00821B8E">
      <w:pPr>
        <w:ind w:left="116" w:right="246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mm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me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  <w:spacing w:val="1"/>
        </w:rPr>
        <w:t>upp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r):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-</w:t>
      </w:r>
    </w:p>
    <w:p w14:paraId="19E723BC" w14:textId="77777777" w:rsidR="00095045" w:rsidRDefault="00095045">
      <w:pPr>
        <w:spacing w:before="5" w:line="240" w:lineRule="exact"/>
        <w:rPr>
          <w:sz w:val="24"/>
          <w:szCs w:val="24"/>
        </w:rPr>
      </w:pPr>
    </w:p>
    <w:p w14:paraId="5352A6CE" w14:textId="77777777" w:rsidR="00095045" w:rsidRDefault="00821B8E">
      <w:pPr>
        <w:ind w:left="115" w:right="82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t:</w:t>
      </w:r>
    </w:p>
    <w:p w14:paraId="24D61FEE" w14:textId="77777777" w:rsidR="00095045" w:rsidRDefault="00821B8E">
      <w:pPr>
        <w:spacing w:line="240" w:lineRule="exact"/>
        <w:ind w:left="115" w:right="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3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3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fe</w:t>
      </w:r>
      <w:r>
        <w:rPr>
          <w:rFonts w:ascii="Calibri" w:eastAsia="Calibri" w:hAnsi="Calibri" w:cs="Calibri"/>
          <w:position w:val="1"/>
        </w:rPr>
        <w:t>ty</w:t>
      </w:r>
      <w:r>
        <w:rPr>
          <w:rFonts w:ascii="Calibri" w:eastAsia="Calibri" w:hAnsi="Calibri" w:cs="Calibri"/>
          <w:spacing w:val="3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da</w:t>
      </w:r>
      <w:r>
        <w:rPr>
          <w:rFonts w:ascii="Calibri" w:eastAsia="Calibri" w:hAnsi="Calibri" w:cs="Calibri"/>
          <w:position w:val="1"/>
        </w:rPr>
        <w:t>ta</w:t>
      </w:r>
      <w:r>
        <w:rPr>
          <w:rFonts w:ascii="Calibri" w:eastAsia="Calibri" w:hAnsi="Calibri" w:cs="Calibri"/>
          <w:spacing w:val="3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-1"/>
          <w:position w:val="1"/>
        </w:rPr>
        <w:t>ee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3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ha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3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spacing w:val="-1"/>
          <w:position w:val="1"/>
        </w:rPr>
        <w:t>ee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3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pa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30"/>
          <w:position w:val="1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3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3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3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proofErr w:type="gramEnd"/>
      <w:r>
        <w:rPr>
          <w:rFonts w:ascii="Calibri" w:eastAsia="Calibri" w:hAnsi="Calibri" w:cs="Calibri"/>
          <w:spacing w:val="3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2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3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3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3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anu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r.</w:t>
      </w:r>
      <w:r>
        <w:rPr>
          <w:rFonts w:ascii="Calibri" w:eastAsia="Calibri" w:hAnsi="Calibri" w:cs="Calibri"/>
          <w:spacing w:val="25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spacing w:val="3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</w:p>
    <w:p w14:paraId="4593A0F0" w14:textId="77777777" w:rsidR="00095045" w:rsidRDefault="00821B8E">
      <w:pPr>
        <w:ind w:left="115" w:right="8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ie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MS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a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1"/>
        </w:rPr>
        <w:t>and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ct;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proofErr w:type="gram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hand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 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 xml:space="preserve">e 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  t</w:t>
      </w:r>
      <w:r>
        <w:rPr>
          <w:rFonts w:ascii="Calibri" w:eastAsia="Calibri" w:hAnsi="Calibri" w:cs="Calibri"/>
          <w:spacing w:val="1"/>
        </w:rPr>
        <w:t xml:space="preserve">he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hand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 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he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anu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he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MSDS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re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SDS.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pon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ility is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anu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 t</w:t>
      </w:r>
      <w:r>
        <w:rPr>
          <w:rFonts w:ascii="Calibri" w:eastAsia="Calibri" w:hAnsi="Calibri" w:cs="Calibri"/>
          <w:spacing w:val="1"/>
        </w:rPr>
        <w:t>he 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ird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y,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rty</w:t>
      </w:r>
      <w:r>
        <w:rPr>
          <w:rFonts w:ascii="Calibri" w:eastAsia="Calibri" w:hAnsi="Calibri" w:cs="Calibri"/>
          <w:spacing w:val="1"/>
        </w:rPr>
        <w:t xml:space="preserve"> da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l, 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da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Us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he app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abov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6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rtic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 ci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and 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ility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ct.</w:t>
      </w:r>
    </w:p>
    <w:sectPr w:rsidR="00095045">
      <w:pgSz w:w="11920" w:h="16840"/>
      <w:pgMar w:top="1340" w:right="1300" w:bottom="280" w:left="13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4A073" w14:textId="77777777" w:rsidR="0056218B" w:rsidRDefault="0056218B">
      <w:r>
        <w:separator/>
      </w:r>
    </w:p>
  </w:endnote>
  <w:endnote w:type="continuationSeparator" w:id="0">
    <w:p w14:paraId="63F7248A" w14:textId="77777777" w:rsidR="0056218B" w:rsidRDefault="0056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0C7B0" w14:textId="77777777" w:rsidR="0056218B" w:rsidRDefault="0056218B">
      <w:r>
        <w:separator/>
      </w:r>
    </w:p>
  </w:footnote>
  <w:footnote w:type="continuationSeparator" w:id="0">
    <w:p w14:paraId="021CF209" w14:textId="77777777" w:rsidR="0056218B" w:rsidRDefault="0056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9AAF2" w14:textId="2F9FB4D2" w:rsidR="00095045" w:rsidRDefault="007A268A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B2BE4F4" wp14:editId="1F5F8C8D">
              <wp:simplePos x="0" y="0"/>
              <wp:positionH relativeFrom="page">
                <wp:posOffset>3115945</wp:posOffset>
              </wp:positionH>
              <wp:positionV relativeFrom="page">
                <wp:posOffset>455930</wp:posOffset>
              </wp:positionV>
              <wp:extent cx="1322705" cy="399415"/>
              <wp:effectExtent l="10795" t="8255" r="9525" b="1143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22705" cy="399415"/>
                        <a:chOff x="4907" y="718"/>
                        <a:chExt cx="2083" cy="629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" y="705"/>
                          <a:ext cx="2113" cy="6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47" y="757"/>
                          <a:ext cx="2004" cy="5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9" y="804"/>
                          <a:ext cx="1632" cy="3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1A9EBF" id="Group 1" o:spid="_x0000_s1026" style="position:absolute;margin-left:245.35pt;margin-top:35.9pt;width:104.15pt;height:31.45pt;z-index:-251658752;mso-position-horizontal-relative:page;mso-position-vertical-relative:page" coordorigin="4907,718" coordsize="2083,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4893;top:705;width:211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left:4947;top:757;width:2004;height: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">
                <v:imagedata r:id="rId5" o:title=""/>
              </v:shape>
              <v:shape id="Picture 2" o:spid="_x0000_s1029" type="#_x0000_t75" style="position:absolute;left:5169;top:804;width:1632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F2902"/>
    <w:multiLevelType w:val="multilevel"/>
    <w:tmpl w:val="B6AE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45"/>
    <w:rsid w:val="00051E75"/>
    <w:rsid w:val="00095045"/>
    <w:rsid w:val="00292EA8"/>
    <w:rsid w:val="003D068C"/>
    <w:rsid w:val="0056218B"/>
    <w:rsid w:val="005B2015"/>
    <w:rsid w:val="005E7CAF"/>
    <w:rsid w:val="006450EC"/>
    <w:rsid w:val="0068637F"/>
    <w:rsid w:val="007A268A"/>
    <w:rsid w:val="00821B8E"/>
    <w:rsid w:val="0089019E"/>
    <w:rsid w:val="009622D0"/>
    <w:rsid w:val="009F5421"/>
    <w:rsid w:val="00BB125F"/>
    <w:rsid w:val="00BC31C9"/>
    <w:rsid w:val="00D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6A32D"/>
  <w15:chartTrackingRefBased/>
  <w15:docId w15:val="{CECFBB69-E8E2-41B8-862B-7D63776A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js@radex-europe.lv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mailto:info@radex-europe.lv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12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768DC64C572409F0FEF16CA2EBB9B" ma:contentTypeVersion="14" ma:contentTypeDescription="Skapa ett nytt dokument." ma:contentTypeScope="" ma:versionID="abd6ced1d4172ebc7f43fd9dc3805828">
  <xsd:schema xmlns:xsd="http://www.w3.org/2001/XMLSchema" xmlns:xs="http://www.w3.org/2001/XMLSchema" xmlns:p="http://schemas.microsoft.com/office/2006/metadata/properties" xmlns:ns2="023398f7-30f0-49a7-8b13-66636cadfa8c" xmlns:ns3="7f145cf7-a7c2-428b-b1bf-fcc6fd70b566" targetNamespace="http://schemas.microsoft.com/office/2006/metadata/properties" ma:root="true" ma:fieldsID="4fd1cd1d4b35560b5c07f42df36bf665" ns2:_="" ns3:_="">
    <xsd:import namespace="023398f7-30f0-49a7-8b13-66636cadfa8c"/>
    <xsd:import namespace="7f145cf7-a7c2-428b-b1bf-fcc6fd70b5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398f7-30f0-49a7-8b13-66636cadfa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2a2e5a-0005-4f60-8556-c65f4d32d899}" ma:internalName="TaxCatchAll" ma:showField="CatchAllData" ma:web="023398f7-30f0-49a7-8b13-66636cadf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5cf7-a7c2-428b-b1bf-fcc6fd7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3941d25-6f5d-4684-967b-2166b8139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3B23B-36C4-4249-9AA3-C1754E99E9EC}"/>
</file>

<file path=customXml/itemProps2.xml><?xml version="1.0" encoding="utf-8"?>
<ds:datastoreItem xmlns:ds="http://schemas.openxmlformats.org/officeDocument/2006/customXml" ds:itemID="{4C1E5C73-2F39-4D58-BF86-EA36CF310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4039</Words>
  <Characters>23027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27012</CharactersWithSpaces>
  <SharedDoc>false</SharedDoc>
  <HLinks>
    <vt:vector size="12" baseType="variant">
      <vt:variant>
        <vt:i4>4980798</vt:i4>
      </vt:variant>
      <vt:variant>
        <vt:i4>3</vt:i4>
      </vt:variant>
      <vt:variant>
        <vt:i4>0</vt:i4>
      </vt:variant>
      <vt:variant>
        <vt:i4>5</vt:i4>
      </vt:variant>
      <vt:variant>
        <vt:lpwstr>mailto:edijs@radex-europe.lv</vt:lpwstr>
      </vt:variant>
      <vt:variant>
        <vt:lpwstr/>
      </vt:variant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mailto:info@radex-europe.lv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Edx</dc:creator>
  <cp:keywords/>
  <cp:lastModifiedBy>Edijs Barojans</cp:lastModifiedBy>
  <cp:revision>3</cp:revision>
  <dcterms:created xsi:type="dcterms:W3CDTF">2020-08-27T11:05:00Z</dcterms:created>
  <dcterms:modified xsi:type="dcterms:W3CDTF">2020-08-27T11:05:00Z</dcterms:modified>
</cp:coreProperties>
</file>